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A41E" w14:textId="77777777" w:rsidR="002B6FD5" w:rsidRPr="001D67D7" w:rsidRDefault="002B6FD5" w:rsidP="001835CF">
      <w:pPr>
        <w:jc w:val="right"/>
        <w:rPr>
          <w:sz w:val="24"/>
          <w:szCs w:val="24"/>
        </w:rPr>
      </w:pPr>
    </w:p>
    <w:p w14:paraId="32F1C034" w14:textId="77777777" w:rsidR="002B6FD5" w:rsidRPr="001D67D7" w:rsidRDefault="002B6FD5" w:rsidP="001835CF">
      <w:pPr>
        <w:jc w:val="right"/>
        <w:rPr>
          <w:sz w:val="24"/>
          <w:szCs w:val="24"/>
        </w:rPr>
      </w:pPr>
    </w:p>
    <w:p w14:paraId="3BE0D37F" w14:textId="77777777" w:rsidR="002B6FD5" w:rsidRPr="001D67D7" w:rsidRDefault="002B6FD5" w:rsidP="001835CF">
      <w:pPr>
        <w:jc w:val="right"/>
        <w:rPr>
          <w:sz w:val="24"/>
          <w:szCs w:val="24"/>
        </w:rPr>
      </w:pPr>
    </w:p>
    <w:p w14:paraId="1AD90EC2" w14:textId="77777777" w:rsidR="002B6FD5" w:rsidRPr="001D67D7" w:rsidRDefault="002B6FD5" w:rsidP="001835CF">
      <w:pPr>
        <w:jc w:val="right"/>
        <w:rPr>
          <w:sz w:val="24"/>
          <w:szCs w:val="24"/>
        </w:rPr>
      </w:pPr>
    </w:p>
    <w:p w14:paraId="7315E908" w14:textId="77777777" w:rsidR="002B6FD5" w:rsidRPr="001D67D7" w:rsidRDefault="002B6FD5" w:rsidP="001835CF">
      <w:pPr>
        <w:jc w:val="right"/>
        <w:rPr>
          <w:sz w:val="24"/>
          <w:szCs w:val="24"/>
        </w:rPr>
      </w:pPr>
    </w:p>
    <w:p w14:paraId="6A9668F9" w14:textId="0C3C8B96" w:rsidR="002B6FD5" w:rsidRPr="001D67D7" w:rsidRDefault="001835CF" w:rsidP="002B6FD5">
      <w:pPr>
        <w:jc w:val="right"/>
        <w:rPr>
          <w:sz w:val="24"/>
          <w:szCs w:val="24"/>
        </w:rPr>
      </w:pPr>
      <w:r w:rsidRPr="001D67D7">
        <w:rPr>
          <w:sz w:val="24"/>
          <w:szCs w:val="24"/>
        </w:rPr>
        <w:t>Nr.</w:t>
      </w:r>
      <w:r w:rsidR="00D81E7B" w:rsidRPr="001D67D7">
        <w:rPr>
          <w:sz w:val="24"/>
          <w:szCs w:val="24"/>
        </w:rPr>
        <w:t xml:space="preserve"> 246</w:t>
      </w:r>
      <w:r w:rsidRPr="001D67D7">
        <w:rPr>
          <w:sz w:val="24"/>
          <w:szCs w:val="24"/>
        </w:rPr>
        <w:t xml:space="preserve"> / </w:t>
      </w:r>
      <w:r w:rsidR="00E354D9" w:rsidRPr="001D67D7">
        <w:rPr>
          <w:sz w:val="24"/>
          <w:szCs w:val="24"/>
        </w:rPr>
        <w:t>30.04.2025</w:t>
      </w:r>
    </w:p>
    <w:p w14:paraId="44CE585B" w14:textId="77777777" w:rsidR="002B6FD5" w:rsidRPr="001D67D7" w:rsidRDefault="002B6FD5" w:rsidP="001835CF">
      <w:pPr>
        <w:rPr>
          <w:sz w:val="24"/>
          <w:szCs w:val="24"/>
        </w:rPr>
      </w:pPr>
    </w:p>
    <w:p w14:paraId="37A7A004" w14:textId="274608DA" w:rsidR="001835CF" w:rsidRPr="001D67D7" w:rsidRDefault="001835CF" w:rsidP="001835CF">
      <w:pPr>
        <w:rPr>
          <w:sz w:val="24"/>
          <w:szCs w:val="24"/>
        </w:rPr>
      </w:pPr>
      <w:r w:rsidRPr="001D67D7">
        <w:rPr>
          <w:sz w:val="24"/>
          <w:szCs w:val="24"/>
        </w:rPr>
        <w:t>Aprobat,</w:t>
      </w:r>
    </w:p>
    <w:p w14:paraId="34B27E8A" w14:textId="77777777" w:rsidR="001835CF" w:rsidRPr="001D67D7" w:rsidRDefault="001835CF" w:rsidP="001835CF">
      <w:pPr>
        <w:rPr>
          <w:sz w:val="24"/>
          <w:szCs w:val="24"/>
        </w:rPr>
      </w:pPr>
      <w:r w:rsidRPr="001D67D7">
        <w:rPr>
          <w:sz w:val="24"/>
          <w:szCs w:val="24"/>
        </w:rPr>
        <w:t>Secretar General</w:t>
      </w:r>
    </w:p>
    <w:p w14:paraId="109F1EC2" w14:textId="3EAD39BE" w:rsidR="00E41954" w:rsidRPr="001D67D7" w:rsidRDefault="001835CF" w:rsidP="001835CF">
      <w:pPr>
        <w:rPr>
          <w:sz w:val="24"/>
          <w:szCs w:val="24"/>
        </w:rPr>
      </w:pPr>
      <w:r w:rsidRPr="001D67D7">
        <w:rPr>
          <w:sz w:val="24"/>
          <w:szCs w:val="24"/>
        </w:rPr>
        <w:t>Mircea Apolzan</w:t>
      </w:r>
    </w:p>
    <w:p w14:paraId="13E74A5E" w14:textId="77777777" w:rsidR="006D0A29" w:rsidRPr="001D67D7" w:rsidRDefault="006D0A29" w:rsidP="006D0A29">
      <w:pPr>
        <w:jc w:val="center"/>
        <w:rPr>
          <w:sz w:val="24"/>
          <w:szCs w:val="24"/>
        </w:rPr>
      </w:pPr>
    </w:p>
    <w:p w14:paraId="2B1CBF1B" w14:textId="77777777" w:rsidR="006D0A29" w:rsidRPr="001D67D7" w:rsidRDefault="006D0A29" w:rsidP="006D0A29">
      <w:pPr>
        <w:jc w:val="center"/>
        <w:rPr>
          <w:b/>
          <w:sz w:val="24"/>
          <w:szCs w:val="24"/>
        </w:rPr>
      </w:pPr>
      <w:r w:rsidRPr="001D67D7">
        <w:rPr>
          <w:b/>
          <w:sz w:val="24"/>
          <w:szCs w:val="24"/>
        </w:rPr>
        <w:t>INVITATIE DE PARTICIPARE</w:t>
      </w:r>
    </w:p>
    <w:p w14:paraId="08DC492D" w14:textId="77777777" w:rsidR="006D0A29" w:rsidRPr="001D67D7" w:rsidRDefault="006D0A29" w:rsidP="006D0A29">
      <w:pPr>
        <w:rPr>
          <w:sz w:val="24"/>
          <w:szCs w:val="24"/>
        </w:rPr>
      </w:pPr>
    </w:p>
    <w:p w14:paraId="138F97B9" w14:textId="012F2C8F" w:rsidR="007868DB" w:rsidRPr="001D67D7" w:rsidRDefault="006D0A29" w:rsidP="007868DB">
      <w:pPr>
        <w:jc w:val="both"/>
        <w:rPr>
          <w:b/>
          <w:sz w:val="24"/>
          <w:szCs w:val="24"/>
        </w:rPr>
      </w:pPr>
      <w:r w:rsidRPr="001D67D7">
        <w:rPr>
          <w:sz w:val="24"/>
          <w:szCs w:val="24"/>
        </w:rPr>
        <w:t xml:space="preserve">Federatia Romana de </w:t>
      </w:r>
      <w:r w:rsidR="003A1AD8" w:rsidRPr="001D67D7">
        <w:rPr>
          <w:sz w:val="24"/>
          <w:szCs w:val="24"/>
        </w:rPr>
        <w:t>Gimnastica Ritmica</w:t>
      </w:r>
      <w:r w:rsidRPr="001D67D7">
        <w:rPr>
          <w:sz w:val="24"/>
          <w:szCs w:val="24"/>
        </w:rPr>
        <w:t xml:space="preserve"> organizeaza procedura simplificata proprie in vederea achiziti</w:t>
      </w:r>
      <w:r w:rsidR="007868DB" w:rsidRPr="001D67D7">
        <w:rPr>
          <w:sz w:val="24"/>
          <w:szCs w:val="24"/>
        </w:rPr>
        <w:t>ei</w:t>
      </w:r>
      <w:r w:rsidRPr="001D67D7">
        <w:rPr>
          <w:sz w:val="24"/>
          <w:szCs w:val="24"/>
        </w:rPr>
        <w:t xml:space="preserve"> </w:t>
      </w:r>
      <w:r w:rsidR="007868DB" w:rsidRPr="001D67D7">
        <w:rPr>
          <w:sz w:val="24"/>
          <w:szCs w:val="24"/>
        </w:rPr>
        <w:t xml:space="preserve">de “SERVICII DE CAZARE  SI DE SERVIRE A MESEI” necesare in perioada </w:t>
      </w:r>
      <w:r w:rsidR="00D81E7B" w:rsidRPr="001D67D7">
        <w:rPr>
          <w:b/>
          <w:sz w:val="24"/>
          <w:szCs w:val="24"/>
        </w:rPr>
        <w:t>19</w:t>
      </w:r>
      <w:r w:rsidR="007868DB" w:rsidRPr="001D67D7">
        <w:rPr>
          <w:b/>
          <w:sz w:val="24"/>
          <w:szCs w:val="24"/>
        </w:rPr>
        <w:t xml:space="preserve"> -26.0</w:t>
      </w:r>
      <w:r w:rsidR="00E354D9" w:rsidRPr="001D67D7">
        <w:rPr>
          <w:b/>
          <w:sz w:val="24"/>
          <w:szCs w:val="24"/>
        </w:rPr>
        <w:t>5</w:t>
      </w:r>
      <w:r w:rsidR="007868DB" w:rsidRPr="001D67D7">
        <w:rPr>
          <w:b/>
          <w:sz w:val="24"/>
          <w:szCs w:val="24"/>
        </w:rPr>
        <w:t>.202</w:t>
      </w:r>
      <w:r w:rsidR="00E354D9" w:rsidRPr="001D67D7">
        <w:rPr>
          <w:b/>
          <w:sz w:val="24"/>
          <w:szCs w:val="24"/>
        </w:rPr>
        <w:t>5</w:t>
      </w:r>
      <w:r w:rsidR="00721D00" w:rsidRPr="001D67D7">
        <w:rPr>
          <w:b/>
          <w:sz w:val="24"/>
          <w:szCs w:val="24"/>
        </w:rPr>
        <w:t xml:space="preserve"> </w:t>
      </w:r>
      <w:r w:rsidR="007868DB" w:rsidRPr="001D67D7">
        <w:rPr>
          <w:sz w:val="24"/>
          <w:szCs w:val="24"/>
        </w:rPr>
        <w:t xml:space="preserve">in localitatea </w:t>
      </w:r>
      <w:r w:rsidR="00E354D9" w:rsidRPr="001D67D7">
        <w:rPr>
          <w:sz w:val="24"/>
          <w:szCs w:val="24"/>
        </w:rPr>
        <w:t>Brasov</w:t>
      </w:r>
      <w:r w:rsidR="007868DB" w:rsidRPr="001D67D7">
        <w:rPr>
          <w:sz w:val="24"/>
          <w:szCs w:val="24"/>
        </w:rPr>
        <w:t>,</w:t>
      </w:r>
      <w:r w:rsidR="007868DB" w:rsidRPr="001D67D7">
        <w:rPr>
          <w:iCs/>
          <w:sz w:val="24"/>
          <w:szCs w:val="24"/>
        </w:rPr>
        <w:t xml:space="preserve"> </w:t>
      </w:r>
      <w:r w:rsidR="00E354D9" w:rsidRPr="001D67D7">
        <w:rPr>
          <w:b/>
          <w:bCs/>
          <w:iCs/>
          <w:sz w:val="24"/>
          <w:szCs w:val="24"/>
        </w:rPr>
        <w:t>Sala Dumitru Colibasi</w:t>
      </w:r>
      <w:r w:rsidR="007868DB" w:rsidRPr="001D67D7">
        <w:rPr>
          <w:iCs/>
          <w:sz w:val="24"/>
          <w:szCs w:val="24"/>
        </w:rPr>
        <w:t>,</w:t>
      </w:r>
      <w:r w:rsidR="00721D00" w:rsidRPr="001D67D7">
        <w:rPr>
          <w:sz w:val="24"/>
          <w:szCs w:val="24"/>
        </w:rPr>
        <w:t xml:space="preserve"> </w:t>
      </w:r>
      <w:r w:rsidR="007868DB" w:rsidRPr="001D67D7">
        <w:rPr>
          <w:sz w:val="24"/>
          <w:szCs w:val="24"/>
        </w:rPr>
        <w:t>unde se va desfasura evenimentul international:</w:t>
      </w:r>
      <w:bookmarkStart w:id="0" w:name="_Hlk8137025"/>
      <w:r w:rsidR="007868DB" w:rsidRPr="001D67D7">
        <w:rPr>
          <w:b/>
          <w:i/>
          <w:sz w:val="24"/>
          <w:szCs w:val="24"/>
        </w:rPr>
        <w:t xml:space="preserve"> „Cupa Irina Deleanu”, editia 202</w:t>
      </w:r>
      <w:r w:rsidR="00E354D9" w:rsidRPr="001D67D7">
        <w:rPr>
          <w:b/>
          <w:i/>
          <w:sz w:val="24"/>
          <w:szCs w:val="24"/>
        </w:rPr>
        <w:t>5</w:t>
      </w:r>
    </w:p>
    <w:bookmarkEnd w:id="0"/>
    <w:p w14:paraId="498A85FA" w14:textId="06BC4597" w:rsidR="003A1AD8" w:rsidRPr="001D67D7" w:rsidRDefault="003A1AD8" w:rsidP="003A1AD8">
      <w:pPr>
        <w:jc w:val="both"/>
        <w:rPr>
          <w:sz w:val="24"/>
          <w:szCs w:val="24"/>
        </w:rPr>
      </w:pPr>
    </w:p>
    <w:p w14:paraId="5B248843" w14:textId="6DBDC653" w:rsidR="00B8261D" w:rsidRPr="001D67D7" w:rsidRDefault="00B8261D" w:rsidP="003A1AD8">
      <w:pPr>
        <w:jc w:val="both"/>
        <w:rPr>
          <w:b/>
          <w:sz w:val="24"/>
          <w:szCs w:val="24"/>
        </w:rPr>
      </w:pPr>
      <w:r w:rsidRPr="001D67D7">
        <w:rPr>
          <w:sz w:val="24"/>
          <w:szCs w:val="24"/>
        </w:rPr>
        <w:t xml:space="preserve">Necesar </w:t>
      </w:r>
      <w:r w:rsidRPr="001D67D7">
        <w:rPr>
          <w:b/>
          <w:sz w:val="24"/>
          <w:szCs w:val="24"/>
        </w:rPr>
        <w:t>ESTIMAT:</w:t>
      </w:r>
    </w:p>
    <w:p w14:paraId="35BFA1EB" w14:textId="77777777" w:rsidR="006C1A8E" w:rsidRPr="001D67D7" w:rsidRDefault="006C1A8E" w:rsidP="003A1AD8">
      <w:pPr>
        <w:jc w:val="both"/>
        <w:rPr>
          <w:b/>
          <w:sz w:val="24"/>
          <w:szCs w:val="24"/>
        </w:rPr>
      </w:pPr>
    </w:p>
    <w:tbl>
      <w:tblPr>
        <w:tblpPr w:leftFromText="180" w:rightFromText="180" w:vertAnchor="page" w:horzAnchor="margin" w:tblpXSpec="center" w:tblpY="5497"/>
        <w:tblW w:w="6040" w:type="dxa"/>
        <w:tblLook w:val="04A0" w:firstRow="1" w:lastRow="0" w:firstColumn="1" w:lastColumn="0" w:noHBand="0" w:noVBand="1"/>
      </w:tblPr>
      <w:tblGrid>
        <w:gridCol w:w="3020"/>
        <w:gridCol w:w="3020"/>
      </w:tblGrid>
      <w:tr w:rsidR="002B6FD5" w:rsidRPr="001D67D7" w14:paraId="030EF3CE" w14:textId="77777777" w:rsidTr="002B6FD5">
        <w:trPr>
          <w:trHeight w:val="412"/>
        </w:trPr>
        <w:tc>
          <w:tcPr>
            <w:tcW w:w="302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6805C77" w14:textId="77777777" w:rsidR="002B6FD5" w:rsidRPr="001D67D7" w:rsidRDefault="002B6FD5" w:rsidP="002B6FD5">
            <w:pPr>
              <w:jc w:val="center"/>
              <w:rPr>
                <w:color w:val="000000"/>
                <w:sz w:val="24"/>
                <w:szCs w:val="24"/>
                <w:lang w:val="en-GB" w:eastAsia="en-GB"/>
              </w:rPr>
            </w:pPr>
            <w:r w:rsidRPr="001D67D7">
              <w:rPr>
                <w:color w:val="000000"/>
                <w:sz w:val="24"/>
                <w:szCs w:val="24"/>
                <w:lang w:eastAsia="en-GB"/>
              </w:rPr>
              <w:t xml:space="preserve">Nr. Maxim de zile </w:t>
            </w:r>
          </w:p>
        </w:tc>
        <w:tc>
          <w:tcPr>
            <w:tcW w:w="3020" w:type="dxa"/>
            <w:tcBorders>
              <w:top w:val="single" w:sz="4" w:space="0" w:color="auto"/>
              <w:left w:val="nil"/>
              <w:bottom w:val="single" w:sz="4" w:space="0" w:color="auto"/>
              <w:right w:val="single" w:sz="4" w:space="0" w:color="auto"/>
            </w:tcBorders>
            <w:shd w:val="clear" w:color="000000" w:fill="D9E1F2"/>
            <w:vAlign w:val="center"/>
            <w:hideMark/>
          </w:tcPr>
          <w:p w14:paraId="05680831" w14:textId="77777777" w:rsidR="002B6FD5" w:rsidRPr="001D67D7" w:rsidRDefault="002B6FD5" w:rsidP="002B6FD5">
            <w:pPr>
              <w:jc w:val="center"/>
              <w:rPr>
                <w:color w:val="000000"/>
                <w:sz w:val="24"/>
                <w:szCs w:val="24"/>
                <w:lang w:val="en-GB" w:eastAsia="en-GB"/>
              </w:rPr>
            </w:pPr>
            <w:r w:rsidRPr="001D67D7">
              <w:rPr>
                <w:color w:val="000000"/>
                <w:sz w:val="24"/>
                <w:szCs w:val="24"/>
                <w:lang w:eastAsia="en-GB"/>
              </w:rPr>
              <w:t xml:space="preserve">Nr. Minim de zile </w:t>
            </w:r>
          </w:p>
        </w:tc>
      </w:tr>
      <w:tr w:rsidR="002B6FD5" w:rsidRPr="001D67D7" w14:paraId="0222BC7D" w14:textId="77777777" w:rsidTr="002B6FD5">
        <w:trPr>
          <w:trHeight w:val="312"/>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6FABDB8F" w14:textId="1C8CF4AC" w:rsidR="002B6FD5" w:rsidRPr="001D67D7" w:rsidRDefault="00D81E7B" w:rsidP="002B6FD5">
            <w:pPr>
              <w:jc w:val="center"/>
              <w:rPr>
                <w:color w:val="000000"/>
                <w:sz w:val="24"/>
                <w:szCs w:val="24"/>
                <w:lang w:val="en-GB" w:eastAsia="en-GB"/>
              </w:rPr>
            </w:pPr>
            <w:r w:rsidRPr="001D67D7">
              <w:rPr>
                <w:color w:val="000000"/>
                <w:sz w:val="24"/>
                <w:szCs w:val="24"/>
                <w:lang w:eastAsia="en-GB"/>
              </w:rPr>
              <w:t>7</w:t>
            </w:r>
          </w:p>
        </w:tc>
        <w:tc>
          <w:tcPr>
            <w:tcW w:w="3020" w:type="dxa"/>
            <w:tcBorders>
              <w:top w:val="nil"/>
              <w:left w:val="nil"/>
              <w:bottom w:val="single" w:sz="4" w:space="0" w:color="auto"/>
              <w:right w:val="single" w:sz="4" w:space="0" w:color="auto"/>
            </w:tcBorders>
            <w:shd w:val="clear" w:color="auto" w:fill="auto"/>
            <w:vAlign w:val="center"/>
            <w:hideMark/>
          </w:tcPr>
          <w:p w14:paraId="2F12DFDC" w14:textId="77777777" w:rsidR="002B6FD5" w:rsidRPr="001D67D7" w:rsidRDefault="002B6FD5" w:rsidP="002B6FD5">
            <w:pPr>
              <w:jc w:val="center"/>
              <w:rPr>
                <w:color w:val="000000"/>
                <w:sz w:val="24"/>
                <w:szCs w:val="24"/>
                <w:lang w:val="en-GB" w:eastAsia="en-GB"/>
              </w:rPr>
            </w:pPr>
            <w:r w:rsidRPr="001D67D7">
              <w:rPr>
                <w:color w:val="000000"/>
                <w:sz w:val="24"/>
                <w:szCs w:val="24"/>
                <w:lang w:eastAsia="en-GB"/>
              </w:rPr>
              <w:t>4</w:t>
            </w:r>
          </w:p>
        </w:tc>
      </w:tr>
      <w:tr w:rsidR="002B6FD5" w:rsidRPr="001D67D7" w14:paraId="6B3750B4" w14:textId="77777777" w:rsidTr="002B6FD5">
        <w:trPr>
          <w:trHeight w:val="312"/>
        </w:trPr>
        <w:tc>
          <w:tcPr>
            <w:tcW w:w="3020" w:type="dxa"/>
            <w:tcBorders>
              <w:top w:val="nil"/>
              <w:left w:val="nil"/>
              <w:bottom w:val="nil"/>
              <w:right w:val="nil"/>
            </w:tcBorders>
            <w:shd w:val="clear" w:color="auto" w:fill="auto"/>
            <w:vAlign w:val="center"/>
            <w:hideMark/>
          </w:tcPr>
          <w:p w14:paraId="09A5B86B" w14:textId="77777777" w:rsidR="002B6FD5" w:rsidRPr="001D67D7" w:rsidRDefault="002B6FD5" w:rsidP="002B6FD5">
            <w:pPr>
              <w:jc w:val="center"/>
              <w:rPr>
                <w:color w:val="000000"/>
                <w:sz w:val="24"/>
                <w:szCs w:val="24"/>
                <w:lang w:val="en-GB" w:eastAsia="en-GB"/>
              </w:rPr>
            </w:pPr>
          </w:p>
        </w:tc>
        <w:tc>
          <w:tcPr>
            <w:tcW w:w="3020" w:type="dxa"/>
            <w:tcBorders>
              <w:top w:val="nil"/>
              <w:left w:val="nil"/>
              <w:bottom w:val="nil"/>
              <w:right w:val="nil"/>
            </w:tcBorders>
            <w:shd w:val="clear" w:color="auto" w:fill="auto"/>
            <w:vAlign w:val="center"/>
            <w:hideMark/>
          </w:tcPr>
          <w:p w14:paraId="35A08C68" w14:textId="77777777" w:rsidR="002B6FD5" w:rsidRPr="001D67D7" w:rsidRDefault="002B6FD5" w:rsidP="002B6FD5">
            <w:pPr>
              <w:jc w:val="center"/>
              <w:rPr>
                <w:sz w:val="24"/>
                <w:szCs w:val="24"/>
                <w:lang w:val="en-GB" w:eastAsia="en-GB"/>
              </w:rPr>
            </w:pPr>
          </w:p>
        </w:tc>
      </w:tr>
      <w:tr w:rsidR="002B6FD5" w:rsidRPr="001D67D7" w14:paraId="4FEA0980" w14:textId="77777777" w:rsidTr="002B6FD5">
        <w:trPr>
          <w:trHeight w:val="342"/>
        </w:trPr>
        <w:tc>
          <w:tcPr>
            <w:tcW w:w="302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41FFFA1" w14:textId="77777777" w:rsidR="002B6FD5" w:rsidRPr="001D67D7" w:rsidRDefault="002B6FD5" w:rsidP="002B6FD5">
            <w:pPr>
              <w:jc w:val="center"/>
              <w:rPr>
                <w:color w:val="000000"/>
                <w:sz w:val="24"/>
                <w:szCs w:val="24"/>
                <w:lang w:val="en-GB" w:eastAsia="en-GB"/>
              </w:rPr>
            </w:pPr>
            <w:r w:rsidRPr="001D67D7">
              <w:rPr>
                <w:color w:val="000000"/>
                <w:sz w:val="24"/>
                <w:szCs w:val="24"/>
                <w:lang w:eastAsia="en-GB"/>
              </w:rPr>
              <w:t>Nr. maxim persoane</w:t>
            </w:r>
          </w:p>
        </w:tc>
        <w:tc>
          <w:tcPr>
            <w:tcW w:w="3020" w:type="dxa"/>
            <w:tcBorders>
              <w:top w:val="single" w:sz="4" w:space="0" w:color="auto"/>
              <w:left w:val="nil"/>
              <w:bottom w:val="single" w:sz="4" w:space="0" w:color="auto"/>
              <w:right w:val="single" w:sz="4" w:space="0" w:color="auto"/>
            </w:tcBorders>
            <w:shd w:val="clear" w:color="000000" w:fill="D9E1F2"/>
            <w:vAlign w:val="center"/>
            <w:hideMark/>
          </w:tcPr>
          <w:p w14:paraId="1A9E8F3E" w14:textId="77777777" w:rsidR="002B6FD5" w:rsidRPr="001D67D7" w:rsidRDefault="002B6FD5" w:rsidP="002B6FD5">
            <w:pPr>
              <w:jc w:val="center"/>
              <w:rPr>
                <w:color w:val="000000"/>
                <w:sz w:val="24"/>
                <w:szCs w:val="24"/>
                <w:lang w:val="en-GB" w:eastAsia="en-GB"/>
              </w:rPr>
            </w:pPr>
            <w:r w:rsidRPr="001D67D7">
              <w:rPr>
                <w:color w:val="000000"/>
                <w:sz w:val="24"/>
                <w:szCs w:val="24"/>
                <w:lang w:eastAsia="en-GB"/>
              </w:rPr>
              <w:t>Nr. minim</w:t>
            </w:r>
          </w:p>
        </w:tc>
      </w:tr>
      <w:tr w:rsidR="002B6FD5" w:rsidRPr="001D67D7" w14:paraId="038162E9" w14:textId="77777777" w:rsidTr="002B6FD5">
        <w:trPr>
          <w:trHeight w:val="312"/>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607B5461" w14:textId="6B8C3CAE" w:rsidR="002B6FD5" w:rsidRPr="001D67D7" w:rsidRDefault="004615AF" w:rsidP="002B6FD5">
            <w:pPr>
              <w:jc w:val="center"/>
              <w:rPr>
                <w:color w:val="000000"/>
                <w:sz w:val="24"/>
                <w:szCs w:val="24"/>
                <w:lang w:val="en-GB" w:eastAsia="en-GB"/>
              </w:rPr>
            </w:pPr>
            <w:r w:rsidRPr="001D67D7">
              <w:rPr>
                <w:color w:val="000000"/>
                <w:sz w:val="24"/>
                <w:szCs w:val="24"/>
                <w:lang w:eastAsia="en-GB"/>
              </w:rPr>
              <w:t>149</w:t>
            </w:r>
          </w:p>
        </w:tc>
        <w:tc>
          <w:tcPr>
            <w:tcW w:w="3020" w:type="dxa"/>
            <w:tcBorders>
              <w:top w:val="nil"/>
              <w:left w:val="nil"/>
              <w:bottom w:val="single" w:sz="4" w:space="0" w:color="auto"/>
              <w:right w:val="single" w:sz="4" w:space="0" w:color="auto"/>
            </w:tcBorders>
            <w:shd w:val="clear" w:color="auto" w:fill="auto"/>
            <w:vAlign w:val="center"/>
            <w:hideMark/>
          </w:tcPr>
          <w:p w14:paraId="7661081E" w14:textId="29FE156F" w:rsidR="002B6FD5" w:rsidRPr="001D67D7" w:rsidRDefault="00F13183" w:rsidP="002B6FD5">
            <w:pPr>
              <w:jc w:val="center"/>
              <w:rPr>
                <w:color w:val="000000"/>
                <w:sz w:val="24"/>
                <w:szCs w:val="24"/>
                <w:lang w:val="en-GB" w:eastAsia="en-GB"/>
              </w:rPr>
            </w:pPr>
            <w:r w:rsidRPr="001D67D7">
              <w:rPr>
                <w:color w:val="000000"/>
                <w:sz w:val="24"/>
                <w:szCs w:val="24"/>
                <w:lang w:eastAsia="en-GB"/>
              </w:rPr>
              <w:t>80</w:t>
            </w:r>
          </w:p>
        </w:tc>
      </w:tr>
    </w:tbl>
    <w:p w14:paraId="238C4BCE" w14:textId="77777777" w:rsidR="00286691" w:rsidRPr="001D67D7" w:rsidRDefault="00286691" w:rsidP="000531AE">
      <w:pPr>
        <w:rPr>
          <w:sz w:val="24"/>
          <w:szCs w:val="24"/>
        </w:rPr>
      </w:pPr>
    </w:p>
    <w:p w14:paraId="0F3ACB4E" w14:textId="77777777" w:rsidR="00EC08CD" w:rsidRPr="001D67D7" w:rsidRDefault="00EC08CD" w:rsidP="00D4356D">
      <w:pPr>
        <w:rPr>
          <w:sz w:val="24"/>
          <w:szCs w:val="24"/>
        </w:rPr>
      </w:pPr>
    </w:p>
    <w:p w14:paraId="5A58C046" w14:textId="77777777" w:rsidR="006C1A8E" w:rsidRPr="001D67D7" w:rsidRDefault="006C1A8E" w:rsidP="00F62CEB">
      <w:pPr>
        <w:rPr>
          <w:sz w:val="24"/>
          <w:szCs w:val="24"/>
        </w:rPr>
      </w:pPr>
    </w:p>
    <w:p w14:paraId="20FE5A34" w14:textId="77777777" w:rsidR="006C1A8E" w:rsidRPr="001D67D7" w:rsidRDefault="006C1A8E" w:rsidP="00F62CEB">
      <w:pPr>
        <w:rPr>
          <w:sz w:val="24"/>
          <w:szCs w:val="24"/>
        </w:rPr>
      </w:pPr>
    </w:p>
    <w:p w14:paraId="5258F877" w14:textId="77777777" w:rsidR="006C1A8E" w:rsidRPr="001D67D7" w:rsidRDefault="006C1A8E" w:rsidP="00F62CEB">
      <w:pPr>
        <w:rPr>
          <w:sz w:val="24"/>
          <w:szCs w:val="24"/>
        </w:rPr>
      </w:pPr>
    </w:p>
    <w:p w14:paraId="65270C6C" w14:textId="77777777" w:rsidR="006C1A8E" w:rsidRPr="001D67D7" w:rsidRDefault="006C1A8E" w:rsidP="00F62CEB">
      <w:pPr>
        <w:rPr>
          <w:sz w:val="24"/>
          <w:szCs w:val="24"/>
        </w:rPr>
      </w:pPr>
    </w:p>
    <w:p w14:paraId="77FD757E" w14:textId="77777777" w:rsidR="006C1A8E" w:rsidRPr="001D67D7" w:rsidRDefault="006C1A8E" w:rsidP="00F62CEB">
      <w:pPr>
        <w:rPr>
          <w:sz w:val="24"/>
          <w:szCs w:val="24"/>
        </w:rPr>
      </w:pPr>
    </w:p>
    <w:p w14:paraId="5D88A6AF" w14:textId="6B2ABD2C" w:rsidR="00E354D9" w:rsidRPr="001D67D7" w:rsidRDefault="00E354D9" w:rsidP="00E354D9">
      <w:pPr>
        <w:pStyle w:val="ListParagraph"/>
        <w:numPr>
          <w:ilvl w:val="0"/>
          <w:numId w:val="40"/>
        </w:numPr>
        <w:rPr>
          <w:rFonts w:ascii="Times New Roman" w:hAnsi="Times New Roman"/>
          <w:sz w:val="24"/>
          <w:szCs w:val="24"/>
        </w:rPr>
      </w:pPr>
      <w:proofErr w:type="spellStart"/>
      <w:r w:rsidRPr="001D67D7">
        <w:rPr>
          <w:rFonts w:ascii="Times New Roman" w:hAnsi="Times New Roman"/>
          <w:b/>
          <w:bCs/>
          <w:sz w:val="24"/>
          <w:szCs w:val="24"/>
        </w:rPr>
        <w:t>Servicii</w:t>
      </w:r>
      <w:proofErr w:type="spellEnd"/>
      <w:r w:rsidRPr="001D67D7">
        <w:rPr>
          <w:rFonts w:ascii="Times New Roman" w:hAnsi="Times New Roman"/>
          <w:b/>
          <w:bCs/>
          <w:sz w:val="24"/>
          <w:szCs w:val="24"/>
        </w:rPr>
        <w:t xml:space="preserve"> de </w:t>
      </w:r>
      <w:proofErr w:type="spellStart"/>
      <w:r w:rsidRPr="001D67D7">
        <w:rPr>
          <w:rFonts w:ascii="Times New Roman" w:hAnsi="Times New Roman"/>
          <w:b/>
          <w:bCs/>
          <w:sz w:val="24"/>
          <w:szCs w:val="24"/>
        </w:rPr>
        <w:t>cazare</w:t>
      </w:r>
      <w:proofErr w:type="spellEnd"/>
      <w:r w:rsidRPr="001D67D7">
        <w:rPr>
          <w:rFonts w:ascii="Times New Roman" w:hAnsi="Times New Roman"/>
          <w:b/>
          <w:bCs/>
          <w:sz w:val="24"/>
          <w:szCs w:val="24"/>
        </w:rPr>
        <w:t xml:space="preserve"> in </w:t>
      </w:r>
      <w:proofErr w:type="spellStart"/>
      <w:r w:rsidRPr="001D67D7">
        <w:rPr>
          <w:rFonts w:ascii="Times New Roman" w:hAnsi="Times New Roman"/>
          <w:b/>
          <w:bCs/>
          <w:sz w:val="24"/>
          <w:szCs w:val="24"/>
        </w:rPr>
        <w:t>unitati</w:t>
      </w:r>
      <w:proofErr w:type="spellEnd"/>
      <w:r w:rsidRPr="001D67D7">
        <w:rPr>
          <w:rFonts w:ascii="Times New Roman" w:hAnsi="Times New Roman"/>
          <w:b/>
          <w:bCs/>
          <w:sz w:val="24"/>
          <w:szCs w:val="24"/>
        </w:rPr>
        <w:t xml:space="preserve"> </w:t>
      </w:r>
      <w:proofErr w:type="spellStart"/>
      <w:r w:rsidRPr="001D67D7">
        <w:rPr>
          <w:rFonts w:ascii="Times New Roman" w:hAnsi="Times New Roman"/>
          <w:b/>
          <w:bCs/>
          <w:sz w:val="24"/>
          <w:szCs w:val="24"/>
        </w:rPr>
        <w:t>hoteliere</w:t>
      </w:r>
      <w:proofErr w:type="spellEnd"/>
      <w:r w:rsidRPr="001D67D7">
        <w:rPr>
          <w:rFonts w:ascii="Times New Roman" w:hAnsi="Times New Roman"/>
          <w:b/>
          <w:bCs/>
          <w:sz w:val="24"/>
          <w:szCs w:val="24"/>
        </w:rPr>
        <w:t xml:space="preserve"> de 3*, </w:t>
      </w:r>
    </w:p>
    <w:tbl>
      <w:tblPr>
        <w:tblStyle w:val="TableGrid"/>
        <w:tblW w:w="0" w:type="auto"/>
        <w:jc w:val="center"/>
        <w:tblLook w:val="04A0" w:firstRow="1" w:lastRow="0" w:firstColumn="1" w:lastColumn="0" w:noHBand="0" w:noVBand="1"/>
      </w:tblPr>
      <w:tblGrid>
        <w:gridCol w:w="778"/>
        <w:gridCol w:w="2971"/>
        <w:gridCol w:w="1165"/>
        <w:gridCol w:w="1237"/>
        <w:gridCol w:w="1074"/>
        <w:gridCol w:w="1559"/>
      </w:tblGrid>
      <w:tr w:rsidR="00E354D9" w:rsidRPr="001D67D7" w14:paraId="54831521" w14:textId="77777777" w:rsidTr="00721D00">
        <w:trPr>
          <w:trHeight w:val="560"/>
          <w:jc w:val="center"/>
        </w:trPr>
        <w:tc>
          <w:tcPr>
            <w:tcW w:w="778" w:type="dxa"/>
          </w:tcPr>
          <w:p w14:paraId="53F3F81E" w14:textId="77777777" w:rsidR="00721D00" w:rsidRPr="001D67D7" w:rsidRDefault="00721D00" w:rsidP="00561BC4">
            <w:pPr>
              <w:jc w:val="center"/>
            </w:pPr>
            <w:bookmarkStart w:id="1" w:name="_Hlk136452707"/>
          </w:p>
          <w:p w14:paraId="5E6F6DB3" w14:textId="29BD084B" w:rsidR="00E354D9" w:rsidRPr="001D67D7" w:rsidRDefault="00E354D9" w:rsidP="00561BC4">
            <w:pPr>
              <w:jc w:val="center"/>
            </w:pPr>
            <w:r w:rsidRPr="001D67D7">
              <w:t>Nr. crt.</w:t>
            </w:r>
          </w:p>
        </w:tc>
        <w:tc>
          <w:tcPr>
            <w:tcW w:w="2971" w:type="dxa"/>
          </w:tcPr>
          <w:p w14:paraId="73D05BF8" w14:textId="77777777" w:rsidR="00E354D9" w:rsidRPr="001D67D7" w:rsidRDefault="00E354D9" w:rsidP="00561BC4">
            <w:pPr>
              <w:jc w:val="center"/>
            </w:pPr>
          </w:p>
          <w:p w14:paraId="1B65212C" w14:textId="77777777" w:rsidR="00E354D9" w:rsidRPr="001D67D7" w:rsidRDefault="00E354D9" w:rsidP="00561BC4">
            <w:pPr>
              <w:jc w:val="center"/>
            </w:pPr>
            <w:r w:rsidRPr="001D67D7">
              <w:t>Perioada</w:t>
            </w:r>
          </w:p>
        </w:tc>
        <w:tc>
          <w:tcPr>
            <w:tcW w:w="1165" w:type="dxa"/>
          </w:tcPr>
          <w:p w14:paraId="11B65401" w14:textId="77777777" w:rsidR="00E354D9" w:rsidRPr="001D67D7" w:rsidRDefault="00E354D9" w:rsidP="00561BC4">
            <w:pPr>
              <w:jc w:val="center"/>
            </w:pPr>
            <w:r w:rsidRPr="001D67D7">
              <w:t>Camere single</w:t>
            </w:r>
          </w:p>
        </w:tc>
        <w:tc>
          <w:tcPr>
            <w:tcW w:w="1237" w:type="dxa"/>
          </w:tcPr>
          <w:p w14:paraId="1AC154A0" w14:textId="77777777" w:rsidR="00E354D9" w:rsidRPr="001D67D7" w:rsidRDefault="00E354D9" w:rsidP="00561BC4">
            <w:pPr>
              <w:jc w:val="center"/>
            </w:pPr>
            <w:r w:rsidRPr="001D67D7">
              <w:t>Camere duble twin</w:t>
            </w:r>
          </w:p>
        </w:tc>
        <w:tc>
          <w:tcPr>
            <w:tcW w:w="1074" w:type="dxa"/>
          </w:tcPr>
          <w:p w14:paraId="1CC17FA7" w14:textId="7BF4072B" w:rsidR="00E354D9" w:rsidRPr="001D67D7" w:rsidRDefault="00E354D9" w:rsidP="00561BC4">
            <w:pPr>
              <w:jc w:val="center"/>
            </w:pPr>
            <w:r w:rsidRPr="001D67D7">
              <w:t xml:space="preserve">Camere </w:t>
            </w:r>
            <w:r w:rsidRPr="001D67D7">
              <w:t>triple</w:t>
            </w:r>
          </w:p>
        </w:tc>
        <w:tc>
          <w:tcPr>
            <w:tcW w:w="1559" w:type="dxa"/>
          </w:tcPr>
          <w:p w14:paraId="05D842B0" w14:textId="282F91C0" w:rsidR="00E354D9" w:rsidRPr="001D67D7" w:rsidRDefault="00E354D9" w:rsidP="00561BC4">
            <w:pPr>
              <w:jc w:val="center"/>
            </w:pPr>
            <w:r w:rsidRPr="001D67D7">
              <w:t xml:space="preserve">Numar </w:t>
            </w:r>
            <w:r w:rsidR="00D81E7B" w:rsidRPr="001D67D7">
              <w:rPr>
                <w:b/>
                <w:bCs/>
              </w:rPr>
              <w:t xml:space="preserve">maxim </w:t>
            </w:r>
            <w:r w:rsidRPr="001D67D7">
              <w:t>estimat nopti/zile/pers</w:t>
            </w:r>
          </w:p>
        </w:tc>
      </w:tr>
      <w:tr w:rsidR="00E354D9" w:rsidRPr="001D67D7" w14:paraId="5CF0C781" w14:textId="77777777" w:rsidTr="00721D00">
        <w:trPr>
          <w:trHeight w:hRule="exact" w:val="284"/>
          <w:jc w:val="center"/>
        </w:trPr>
        <w:tc>
          <w:tcPr>
            <w:tcW w:w="778" w:type="dxa"/>
            <w:vAlign w:val="center"/>
          </w:tcPr>
          <w:p w14:paraId="43CE7FDC" w14:textId="77777777" w:rsidR="00E354D9" w:rsidRPr="001D67D7" w:rsidRDefault="00E354D9" w:rsidP="00561BC4">
            <w:pPr>
              <w:ind w:left="72"/>
              <w:jc w:val="center"/>
              <w:rPr>
                <w:sz w:val="24"/>
                <w:szCs w:val="24"/>
              </w:rPr>
            </w:pPr>
            <w:r w:rsidRPr="001D67D7">
              <w:rPr>
                <w:sz w:val="24"/>
                <w:szCs w:val="24"/>
              </w:rPr>
              <w:t>1</w:t>
            </w:r>
          </w:p>
        </w:tc>
        <w:tc>
          <w:tcPr>
            <w:tcW w:w="2971" w:type="dxa"/>
            <w:vAlign w:val="center"/>
          </w:tcPr>
          <w:p w14:paraId="640BF1D6" w14:textId="5DEE4102" w:rsidR="00E354D9" w:rsidRPr="001D67D7" w:rsidRDefault="00E354D9" w:rsidP="00561BC4">
            <w:pPr>
              <w:rPr>
                <w:sz w:val="24"/>
                <w:szCs w:val="24"/>
              </w:rPr>
            </w:pPr>
            <w:r w:rsidRPr="001D67D7">
              <w:rPr>
                <w:sz w:val="24"/>
                <w:szCs w:val="24"/>
              </w:rPr>
              <w:t xml:space="preserve">Perioada </w:t>
            </w:r>
            <w:r w:rsidRPr="001D67D7">
              <w:rPr>
                <w:sz w:val="24"/>
                <w:szCs w:val="24"/>
              </w:rPr>
              <w:t>19 – 26.05.202</w:t>
            </w:r>
            <w:r w:rsidR="001D67D7">
              <w:rPr>
                <w:sz w:val="24"/>
                <w:szCs w:val="24"/>
              </w:rPr>
              <w:t>5</w:t>
            </w:r>
            <w:r w:rsidRPr="001D67D7">
              <w:rPr>
                <w:sz w:val="24"/>
                <w:szCs w:val="24"/>
              </w:rPr>
              <w:t xml:space="preserve"> 15.07.2024</w:t>
            </w:r>
          </w:p>
        </w:tc>
        <w:tc>
          <w:tcPr>
            <w:tcW w:w="1165" w:type="dxa"/>
          </w:tcPr>
          <w:p w14:paraId="3949938E" w14:textId="77777777" w:rsidR="00E354D9" w:rsidRPr="001D67D7" w:rsidRDefault="00E354D9" w:rsidP="00561BC4">
            <w:pPr>
              <w:jc w:val="center"/>
              <w:rPr>
                <w:sz w:val="24"/>
                <w:szCs w:val="24"/>
              </w:rPr>
            </w:pPr>
            <w:r w:rsidRPr="001D67D7">
              <w:rPr>
                <w:sz w:val="24"/>
                <w:szCs w:val="24"/>
              </w:rPr>
              <w:t>10</w:t>
            </w:r>
          </w:p>
        </w:tc>
        <w:tc>
          <w:tcPr>
            <w:tcW w:w="1237" w:type="dxa"/>
          </w:tcPr>
          <w:p w14:paraId="56AE8F3E" w14:textId="77777777" w:rsidR="00E354D9" w:rsidRPr="001D67D7" w:rsidRDefault="00E354D9" w:rsidP="00561BC4">
            <w:pPr>
              <w:jc w:val="center"/>
              <w:rPr>
                <w:sz w:val="24"/>
                <w:szCs w:val="24"/>
              </w:rPr>
            </w:pPr>
            <w:r w:rsidRPr="001D67D7">
              <w:rPr>
                <w:sz w:val="24"/>
                <w:szCs w:val="24"/>
              </w:rPr>
              <w:t>10</w:t>
            </w:r>
          </w:p>
        </w:tc>
        <w:tc>
          <w:tcPr>
            <w:tcW w:w="1074" w:type="dxa"/>
          </w:tcPr>
          <w:p w14:paraId="447C7ECC" w14:textId="34998BFC" w:rsidR="00E354D9" w:rsidRPr="001D67D7" w:rsidRDefault="00D81E7B" w:rsidP="00561BC4">
            <w:pPr>
              <w:jc w:val="center"/>
              <w:rPr>
                <w:sz w:val="24"/>
                <w:szCs w:val="24"/>
              </w:rPr>
            </w:pPr>
            <w:r w:rsidRPr="001D67D7">
              <w:rPr>
                <w:sz w:val="24"/>
                <w:szCs w:val="24"/>
              </w:rPr>
              <w:t>17</w:t>
            </w:r>
          </w:p>
        </w:tc>
        <w:tc>
          <w:tcPr>
            <w:tcW w:w="1559" w:type="dxa"/>
          </w:tcPr>
          <w:p w14:paraId="01BA2381" w14:textId="464AF3EC" w:rsidR="00E354D9" w:rsidRPr="001D67D7" w:rsidRDefault="00E354D9" w:rsidP="00561BC4">
            <w:pPr>
              <w:jc w:val="center"/>
              <w:rPr>
                <w:sz w:val="24"/>
                <w:szCs w:val="24"/>
              </w:rPr>
            </w:pPr>
            <w:r w:rsidRPr="001D67D7">
              <w:rPr>
                <w:sz w:val="24"/>
                <w:szCs w:val="24"/>
              </w:rPr>
              <w:t>7</w:t>
            </w:r>
          </w:p>
        </w:tc>
      </w:tr>
      <w:bookmarkEnd w:id="1"/>
    </w:tbl>
    <w:p w14:paraId="1C229030" w14:textId="77777777" w:rsidR="00E354D9" w:rsidRPr="001D67D7" w:rsidRDefault="00E354D9" w:rsidP="00E354D9">
      <w:pPr>
        <w:rPr>
          <w:sz w:val="24"/>
          <w:szCs w:val="24"/>
        </w:rPr>
      </w:pPr>
    </w:p>
    <w:p w14:paraId="75023044" w14:textId="77777777" w:rsidR="00E354D9" w:rsidRPr="001D67D7" w:rsidRDefault="00E354D9" w:rsidP="00E354D9">
      <w:pPr>
        <w:rPr>
          <w:sz w:val="24"/>
          <w:szCs w:val="24"/>
        </w:rPr>
      </w:pPr>
    </w:p>
    <w:p w14:paraId="70028EB2" w14:textId="5D28394A" w:rsidR="00E354D9" w:rsidRPr="001D67D7" w:rsidRDefault="00E354D9" w:rsidP="00E354D9">
      <w:pPr>
        <w:pStyle w:val="ListParagraph"/>
        <w:numPr>
          <w:ilvl w:val="0"/>
          <w:numId w:val="40"/>
        </w:numPr>
        <w:rPr>
          <w:rFonts w:ascii="Times New Roman" w:hAnsi="Times New Roman"/>
          <w:sz w:val="24"/>
          <w:szCs w:val="24"/>
        </w:rPr>
      </w:pPr>
      <w:proofErr w:type="spellStart"/>
      <w:r w:rsidRPr="001D67D7">
        <w:rPr>
          <w:rFonts w:ascii="Times New Roman" w:hAnsi="Times New Roman"/>
          <w:b/>
          <w:bCs/>
          <w:sz w:val="24"/>
          <w:szCs w:val="24"/>
        </w:rPr>
        <w:t>Servicii</w:t>
      </w:r>
      <w:proofErr w:type="spellEnd"/>
      <w:r w:rsidRPr="001D67D7">
        <w:rPr>
          <w:rFonts w:ascii="Times New Roman" w:hAnsi="Times New Roman"/>
          <w:b/>
          <w:bCs/>
          <w:sz w:val="24"/>
          <w:szCs w:val="24"/>
        </w:rPr>
        <w:t xml:space="preserve"> de </w:t>
      </w:r>
      <w:proofErr w:type="spellStart"/>
      <w:r w:rsidRPr="001D67D7">
        <w:rPr>
          <w:rFonts w:ascii="Times New Roman" w:hAnsi="Times New Roman"/>
          <w:b/>
          <w:bCs/>
          <w:sz w:val="24"/>
          <w:szCs w:val="24"/>
        </w:rPr>
        <w:t>cazare</w:t>
      </w:r>
      <w:proofErr w:type="spellEnd"/>
      <w:r w:rsidRPr="001D67D7">
        <w:rPr>
          <w:rFonts w:ascii="Times New Roman" w:hAnsi="Times New Roman"/>
          <w:b/>
          <w:bCs/>
          <w:sz w:val="24"/>
          <w:szCs w:val="24"/>
        </w:rPr>
        <w:t xml:space="preserve"> in </w:t>
      </w:r>
      <w:proofErr w:type="spellStart"/>
      <w:r w:rsidRPr="001D67D7">
        <w:rPr>
          <w:rFonts w:ascii="Times New Roman" w:hAnsi="Times New Roman"/>
          <w:b/>
          <w:bCs/>
          <w:sz w:val="24"/>
          <w:szCs w:val="24"/>
        </w:rPr>
        <w:t>unitati</w:t>
      </w:r>
      <w:proofErr w:type="spellEnd"/>
      <w:r w:rsidRPr="001D67D7">
        <w:rPr>
          <w:rFonts w:ascii="Times New Roman" w:hAnsi="Times New Roman"/>
          <w:b/>
          <w:bCs/>
          <w:sz w:val="24"/>
          <w:szCs w:val="24"/>
        </w:rPr>
        <w:t xml:space="preserve"> </w:t>
      </w:r>
      <w:proofErr w:type="spellStart"/>
      <w:r w:rsidRPr="001D67D7">
        <w:rPr>
          <w:rFonts w:ascii="Times New Roman" w:hAnsi="Times New Roman"/>
          <w:b/>
          <w:bCs/>
          <w:sz w:val="24"/>
          <w:szCs w:val="24"/>
        </w:rPr>
        <w:t>hoteliere</w:t>
      </w:r>
      <w:proofErr w:type="spellEnd"/>
      <w:r w:rsidRPr="001D67D7">
        <w:rPr>
          <w:rFonts w:ascii="Times New Roman" w:hAnsi="Times New Roman"/>
          <w:b/>
          <w:bCs/>
          <w:sz w:val="24"/>
          <w:szCs w:val="24"/>
        </w:rPr>
        <w:t xml:space="preserve"> de 4*, </w:t>
      </w:r>
    </w:p>
    <w:tbl>
      <w:tblPr>
        <w:tblStyle w:val="TableGrid"/>
        <w:tblW w:w="0" w:type="auto"/>
        <w:jc w:val="center"/>
        <w:tblLook w:val="04A0" w:firstRow="1" w:lastRow="0" w:firstColumn="1" w:lastColumn="0" w:noHBand="0" w:noVBand="1"/>
      </w:tblPr>
      <w:tblGrid>
        <w:gridCol w:w="704"/>
        <w:gridCol w:w="2977"/>
        <w:gridCol w:w="2056"/>
        <w:gridCol w:w="1776"/>
        <w:gridCol w:w="1410"/>
      </w:tblGrid>
      <w:tr w:rsidR="00E354D9" w:rsidRPr="001D67D7" w14:paraId="6C9A80EB" w14:textId="77777777" w:rsidTr="00F13183">
        <w:trPr>
          <w:trHeight w:val="573"/>
          <w:jc w:val="center"/>
        </w:trPr>
        <w:tc>
          <w:tcPr>
            <w:tcW w:w="704" w:type="dxa"/>
          </w:tcPr>
          <w:p w14:paraId="13909B52" w14:textId="77777777" w:rsidR="00721D00" w:rsidRPr="001D67D7" w:rsidRDefault="00721D00" w:rsidP="00561BC4">
            <w:pPr>
              <w:jc w:val="center"/>
            </w:pPr>
          </w:p>
          <w:p w14:paraId="2D293561" w14:textId="51826CB1" w:rsidR="00E354D9" w:rsidRPr="001D67D7" w:rsidRDefault="00E354D9" w:rsidP="00561BC4">
            <w:pPr>
              <w:jc w:val="center"/>
            </w:pPr>
            <w:r w:rsidRPr="001D67D7">
              <w:t>Nr. crt.</w:t>
            </w:r>
          </w:p>
        </w:tc>
        <w:tc>
          <w:tcPr>
            <w:tcW w:w="2977" w:type="dxa"/>
          </w:tcPr>
          <w:p w14:paraId="20F1A7AD" w14:textId="77777777" w:rsidR="00E354D9" w:rsidRPr="001D67D7" w:rsidRDefault="00E354D9" w:rsidP="00561BC4">
            <w:pPr>
              <w:jc w:val="center"/>
            </w:pPr>
          </w:p>
          <w:p w14:paraId="71BA5EBA" w14:textId="77777777" w:rsidR="00E354D9" w:rsidRPr="001D67D7" w:rsidRDefault="00E354D9" w:rsidP="00561BC4">
            <w:pPr>
              <w:jc w:val="center"/>
            </w:pPr>
            <w:r w:rsidRPr="001D67D7">
              <w:t>Perioada</w:t>
            </w:r>
          </w:p>
        </w:tc>
        <w:tc>
          <w:tcPr>
            <w:tcW w:w="2056" w:type="dxa"/>
          </w:tcPr>
          <w:p w14:paraId="15D0FF55" w14:textId="77777777" w:rsidR="00E354D9" w:rsidRPr="001D67D7" w:rsidRDefault="00E354D9" w:rsidP="00561BC4">
            <w:pPr>
              <w:jc w:val="center"/>
            </w:pPr>
            <w:r w:rsidRPr="001D67D7">
              <w:t>Camere single</w:t>
            </w:r>
          </w:p>
        </w:tc>
        <w:tc>
          <w:tcPr>
            <w:tcW w:w="1776" w:type="dxa"/>
          </w:tcPr>
          <w:p w14:paraId="0DE019CD" w14:textId="5443499B" w:rsidR="00E354D9" w:rsidRPr="001D67D7" w:rsidRDefault="00E354D9" w:rsidP="00561BC4">
            <w:pPr>
              <w:jc w:val="center"/>
            </w:pPr>
            <w:r w:rsidRPr="001D67D7">
              <w:t>Camere duble</w:t>
            </w:r>
            <w:r w:rsidRPr="001D67D7">
              <w:t xml:space="preserve"> </w:t>
            </w:r>
            <w:r w:rsidRPr="001D67D7">
              <w:t>twin</w:t>
            </w:r>
            <w:r w:rsidRPr="001D67D7">
              <w:t xml:space="preserve"> </w:t>
            </w:r>
            <w:r w:rsidRPr="001D67D7">
              <w:t>/ duble superioare</w:t>
            </w:r>
          </w:p>
        </w:tc>
        <w:tc>
          <w:tcPr>
            <w:tcW w:w="1410" w:type="dxa"/>
          </w:tcPr>
          <w:p w14:paraId="694A909B" w14:textId="364F543E" w:rsidR="00E354D9" w:rsidRPr="001D67D7" w:rsidRDefault="00E354D9" w:rsidP="00561BC4">
            <w:pPr>
              <w:jc w:val="center"/>
            </w:pPr>
            <w:r w:rsidRPr="001D67D7">
              <w:t>Numar</w:t>
            </w:r>
            <w:r w:rsidR="00D81E7B" w:rsidRPr="001D67D7">
              <w:t xml:space="preserve"> maxim</w:t>
            </w:r>
            <w:r w:rsidRPr="001D67D7">
              <w:rPr>
                <w:b/>
                <w:bCs/>
              </w:rPr>
              <w:t xml:space="preserve"> </w:t>
            </w:r>
            <w:r w:rsidRPr="001D67D7">
              <w:t>estimat nopti/zile/pers</w:t>
            </w:r>
          </w:p>
        </w:tc>
      </w:tr>
      <w:tr w:rsidR="00E354D9" w:rsidRPr="001D67D7" w14:paraId="25F8541A" w14:textId="77777777" w:rsidTr="00721D00">
        <w:trPr>
          <w:trHeight w:hRule="exact" w:val="284"/>
          <w:jc w:val="center"/>
        </w:trPr>
        <w:tc>
          <w:tcPr>
            <w:tcW w:w="704" w:type="dxa"/>
            <w:vAlign w:val="center"/>
          </w:tcPr>
          <w:p w14:paraId="7E50A5D0" w14:textId="77777777" w:rsidR="00E354D9" w:rsidRPr="001D67D7" w:rsidRDefault="00E354D9" w:rsidP="00561BC4">
            <w:pPr>
              <w:ind w:left="72"/>
              <w:jc w:val="center"/>
              <w:rPr>
                <w:sz w:val="24"/>
                <w:szCs w:val="24"/>
              </w:rPr>
            </w:pPr>
            <w:r w:rsidRPr="001D67D7">
              <w:rPr>
                <w:sz w:val="24"/>
                <w:szCs w:val="24"/>
              </w:rPr>
              <w:t>1</w:t>
            </w:r>
          </w:p>
        </w:tc>
        <w:tc>
          <w:tcPr>
            <w:tcW w:w="2977" w:type="dxa"/>
            <w:vAlign w:val="center"/>
          </w:tcPr>
          <w:p w14:paraId="76F612DF" w14:textId="09CECA01" w:rsidR="00E354D9" w:rsidRPr="001D67D7" w:rsidRDefault="00E354D9" w:rsidP="00561BC4">
            <w:pPr>
              <w:rPr>
                <w:sz w:val="24"/>
                <w:szCs w:val="24"/>
              </w:rPr>
            </w:pPr>
            <w:r w:rsidRPr="001D67D7">
              <w:rPr>
                <w:sz w:val="24"/>
                <w:szCs w:val="24"/>
              </w:rPr>
              <w:t>Perioada 19 – 26.05.202</w:t>
            </w:r>
            <w:r w:rsidR="001D67D7">
              <w:rPr>
                <w:sz w:val="24"/>
                <w:szCs w:val="24"/>
              </w:rPr>
              <w:t>5</w:t>
            </w:r>
          </w:p>
        </w:tc>
        <w:tc>
          <w:tcPr>
            <w:tcW w:w="2056" w:type="dxa"/>
          </w:tcPr>
          <w:p w14:paraId="593EEE05" w14:textId="06AA831F" w:rsidR="00E354D9" w:rsidRPr="001D67D7" w:rsidRDefault="004615AF" w:rsidP="00561BC4">
            <w:pPr>
              <w:jc w:val="center"/>
              <w:rPr>
                <w:sz w:val="24"/>
                <w:szCs w:val="24"/>
              </w:rPr>
            </w:pPr>
            <w:r w:rsidRPr="001D67D7">
              <w:rPr>
                <w:sz w:val="24"/>
                <w:szCs w:val="24"/>
              </w:rPr>
              <w:t>20</w:t>
            </w:r>
          </w:p>
        </w:tc>
        <w:tc>
          <w:tcPr>
            <w:tcW w:w="1776" w:type="dxa"/>
          </w:tcPr>
          <w:p w14:paraId="5E3E1D24" w14:textId="6492AAE0" w:rsidR="00E354D9" w:rsidRPr="001D67D7" w:rsidRDefault="004615AF" w:rsidP="00561BC4">
            <w:pPr>
              <w:jc w:val="center"/>
              <w:rPr>
                <w:sz w:val="24"/>
                <w:szCs w:val="24"/>
              </w:rPr>
            </w:pPr>
            <w:r w:rsidRPr="001D67D7">
              <w:rPr>
                <w:sz w:val="24"/>
                <w:szCs w:val="24"/>
              </w:rPr>
              <w:t>24</w:t>
            </w:r>
          </w:p>
        </w:tc>
        <w:tc>
          <w:tcPr>
            <w:tcW w:w="1410" w:type="dxa"/>
          </w:tcPr>
          <w:p w14:paraId="0FF0DA6D" w14:textId="18C5B7C2" w:rsidR="00E354D9" w:rsidRPr="001D67D7" w:rsidRDefault="00D81E7B" w:rsidP="00561BC4">
            <w:pPr>
              <w:jc w:val="center"/>
              <w:rPr>
                <w:sz w:val="24"/>
                <w:szCs w:val="24"/>
              </w:rPr>
            </w:pPr>
            <w:r w:rsidRPr="001D67D7">
              <w:rPr>
                <w:sz w:val="24"/>
                <w:szCs w:val="24"/>
              </w:rPr>
              <w:t>7</w:t>
            </w:r>
          </w:p>
        </w:tc>
      </w:tr>
    </w:tbl>
    <w:p w14:paraId="21F4F2AD" w14:textId="77777777" w:rsidR="008B4D38" w:rsidRPr="001D67D7" w:rsidRDefault="008B4D38" w:rsidP="00E354D9">
      <w:pPr>
        <w:jc w:val="center"/>
        <w:rPr>
          <w:b/>
          <w:bCs/>
          <w:sz w:val="24"/>
          <w:szCs w:val="24"/>
        </w:rPr>
      </w:pPr>
    </w:p>
    <w:p w14:paraId="0D7BF608" w14:textId="77777777" w:rsidR="008B4D38" w:rsidRPr="001D67D7" w:rsidRDefault="008B4D38" w:rsidP="008B4D38">
      <w:pPr>
        <w:jc w:val="center"/>
        <w:rPr>
          <w:b/>
          <w:bCs/>
          <w:sz w:val="24"/>
          <w:szCs w:val="24"/>
        </w:rPr>
      </w:pPr>
      <w:r w:rsidRPr="001D67D7">
        <w:rPr>
          <w:b/>
          <w:bCs/>
          <w:sz w:val="24"/>
          <w:szCs w:val="24"/>
        </w:rPr>
        <w:t>Valori maxim estimate cu TVA si alte taxe:</w:t>
      </w:r>
    </w:p>
    <w:p w14:paraId="679A395E" w14:textId="77777777" w:rsidR="008B4D38" w:rsidRPr="001D67D7" w:rsidRDefault="008B4D38" w:rsidP="008B4D38">
      <w:pPr>
        <w:rPr>
          <w:sz w:val="24"/>
          <w:szCs w:val="24"/>
        </w:rPr>
      </w:pPr>
    </w:p>
    <w:p w14:paraId="2297A849" w14:textId="77777777" w:rsidR="008B4D38" w:rsidRPr="001D67D7" w:rsidRDefault="008B4D38" w:rsidP="008B4D38">
      <w:pPr>
        <w:pStyle w:val="ListParagraph"/>
        <w:numPr>
          <w:ilvl w:val="0"/>
          <w:numId w:val="41"/>
        </w:numPr>
        <w:rPr>
          <w:rFonts w:ascii="Times New Roman" w:hAnsi="Times New Roman"/>
          <w:b/>
          <w:bCs/>
          <w:sz w:val="24"/>
          <w:szCs w:val="24"/>
        </w:rPr>
      </w:pPr>
      <w:r w:rsidRPr="001D67D7">
        <w:rPr>
          <w:rFonts w:ascii="Times New Roman" w:hAnsi="Times New Roman"/>
          <w:b/>
          <w:bCs/>
          <w:sz w:val="24"/>
          <w:szCs w:val="24"/>
        </w:rPr>
        <w:t xml:space="preserve">Pret maxim </w:t>
      </w:r>
      <w:proofErr w:type="spellStart"/>
      <w:r w:rsidRPr="001D67D7">
        <w:rPr>
          <w:rFonts w:ascii="Times New Roman" w:hAnsi="Times New Roman"/>
          <w:b/>
          <w:bCs/>
          <w:sz w:val="24"/>
          <w:szCs w:val="24"/>
        </w:rPr>
        <w:t>cazare</w:t>
      </w:r>
      <w:proofErr w:type="spellEnd"/>
      <w:r w:rsidRPr="001D67D7">
        <w:rPr>
          <w:rFonts w:ascii="Times New Roman" w:hAnsi="Times New Roman"/>
          <w:b/>
          <w:bCs/>
          <w:sz w:val="24"/>
          <w:szCs w:val="24"/>
        </w:rPr>
        <w:t xml:space="preserve"> cu mic </w:t>
      </w:r>
      <w:proofErr w:type="spellStart"/>
      <w:r w:rsidRPr="001D67D7">
        <w:rPr>
          <w:rFonts w:ascii="Times New Roman" w:hAnsi="Times New Roman"/>
          <w:b/>
          <w:bCs/>
          <w:sz w:val="24"/>
          <w:szCs w:val="24"/>
        </w:rPr>
        <w:t>dejun</w:t>
      </w:r>
      <w:proofErr w:type="spellEnd"/>
      <w:r w:rsidRPr="001D67D7">
        <w:rPr>
          <w:rFonts w:ascii="Times New Roman" w:hAnsi="Times New Roman"/>
          <w:b/>
          <w:bCs/>
          <w:sz w:val="24"/>
          <w:szCs w:val="24"/>
        </w:rPr>
        <w:t xml:space="preserve"> </w:t>
      </w:r>
      <w:proofErr w:type="spellStart"/>
      <w:r w:rsidRPr="001D67D7">
        <w:rPr>
          <w:rFonts w:ascii="Times New Roman" w:hAnsi="Times New Roman"/>
          <w:b/>
          <w:bCs/>
          <w:sz w:val="24"/>
          <w:szCs w:val="24"/>
        </w:rPr>
        <w:t>inclus</w:t>
      </w:r>
      <w:proofErr w:type="spellEnd"/>
      <w:r w:rsidRPr="001D67D7">
        <w:rPr>
          <w:rFonts w:ascii="Times New Roman" w:hAnsi="Times New Roman"/>
          <w:b/>
          <w:bCs/>
          <w:sz w:val="24"/>
          <w:szCs w:val="24"/>
        </w:rPr>
        <w:t>:</w:t>
      </w:r>
    </w:p>
    <w:p w14:paraId="2F1FC9E5" w14:textId="6DEA1B67" w:rsidR="008B4D38" w:rsidRPr="001D67D7" w:rsidRDefault="008B4D38" w:rsidP="008B4D38">
      <w:pPr>
        <w:pStyle w:val="ListParagraph"/>
        <w:numPr>
          <w:ilvl w:val="0"/>
          <w:numId w:val="43"/>
        </w:numPr>
        <w:rPr>
          <w:rFonts w:ascii="Times New Roman" w:hAnsi="Times New Roman"/>
          <w:sz w:val="24"/>
          <w:szCs w:val="24"/>
        </w:rPr>
      </w:pPr>
      <w:r w:rsidRPr="001D67D7">
        <w:rPr>
          <w:rFonts w:ascii="Times New Roman" w:hAnsi="Times New Roman"/>
          <w:sz w:val="24"/>
          <w:szCs w:val="24"/>
        </w:rPr>
        <w:t xml:space="preserve">3* - camera single – </w:t>
      </w:r>
      <w:r w:rsidR="00D81E7B" w:rsidRPr="001D67D7">
        <w:rPr>
          <w:rFonts w:ascii="Times New Roman" w:hAnsi="Times New Roman"/>
          <w:sz w:val="24"/>
          <w:szCs w:val="24"/>
        </w:rPr>
        <w:t xml:space="preserve">170 </w:t>
      </w:r>
      <w:r w:rsidRPr="001D67D7">
        <w:rPr>
          <w:rFonts w:ascii="Times New Roman" w:hAnsi="Times New Roman"/>
          <w:sz w:val="24"/>
          <w:szCs w:val="24"/>
        </w:rPr>
        <w:t xml:space="preserve">lei; camera </w:t>
      </w:r>
      <w:proofErr w:type="spellStart"/>
      <w:r w:rsidRPr="001D67D7">
        <w:rPr>
          <w:rFonts w:ascii="Times New Roman" w:hAnsi="Times New Roman"/>
          <w:sz w:val="24"/>
          <w:szCs w:val="24"/>
        </w:rPr>
        <w:t>dubla</w:t>
      </w:r>
      <w:proofErr w:type="spellEnd"/>
      <w:r w:rsidRPr="001D67D7">
        <w:rPr>
          <w:rFonts w:ascii="Times New Roman" w:hAnsi="Times New Roman"/>
          <w:sz w:val="24"/>
          <w:szCs w:val="24"/>
        </w:rPr>
        <w:t xml:space="preserve"> </w:t>
      </w:r>
      <w:r w:rsidR="00721D00" w:rsidRPr="001D67D7">
        <w:rPr>
          <w:rFonts w:ascii="Times New Roman" w:hAnsi="Times New Roman"/>
          <w:sz w:val="24"/>
          <w:szCs w:val="24"/>
        </w:rPr>
        <w:t>–</w:t>
      </w:r>
      <w:r w:rsidRPr="001D67D7">
        <w:rPr>
          <w:rFonts w:ascii="Times New Roman" w:hAnsi="Times New Roman"/>
          <w:sz w:val="24"/>
          <w:szCs w:val="24"/>
        </w:rPr>
        <w:t xml:space="preserve"> </w:t>
      </w:r>
      <w:r w:rsidR="00D81E7B" w:rsidRPr="001D67D7">
        <w:rPr>
          <w:rFonts w:ascii="Times New Roman" w:hAnsi="Times New Roman"/>
          <w:sz w:val="24"/>
          <w:szCs w:val="24"/>
        </w:rPr>
        <w:t>340</w:t>
      </w:r>
      <w:r w:rsidR="00721D00" w:rsidRPr="001D67D7">
        <w:rPr>
          <w:rFonts w:ascii="Times New Roman" w:hAnsi="Times New Roman"/>
          <w:sz w:val="24"/>
          <w:szCs w:val="24"/>
        </w:rPr>
        <w:t xml:space="preserve">; </w:t>
      </w:r>
      <w:proofErr w:type="spellStart"/>
      <w:r w:rsidR="00D81E7B" w:rsidRPr="001D67D7">
        <w:rPr>
          <w:rFonts w:ascii="Times New Roman" w:hAnsi="Times New Roman"/>
          <w:sz w:val="24"/>
          <w:szCs w:val="24"/>
        </w:rPr>
        <w:t>tripla</w:t>
      </w:r>
      <w:proofErr w:type="spellEnd"/>
      <w:r w:rsidR="00D81E7B" w:rsidRPr="001D67D7">
        <w:rPr>
          <w:rFonts w:ascii="Times New Roman" w:hAnsi="Times New Roman"/>
          <w:sz w:val="24"/>
          <w:szCs w:val="24"/>
        </w:rPr>
        <w:t xml:space="preserve"> 510 lei</w:t>
      </w:r>
    </w:p>
    <w:p w14:paraId="719113B4" w14:textId="3C97A9F8" w:rsidR="008B4D38" w:rsidRPr="001D67D7" w:rsidRDefault="008B4D38" w:rsidP="008B4D38">
      <w:pPr>
        <w:pStyle w:val="ListParagraph"/>
        <w:numPr>
          <w:ilvl w:val="0"/>
          <w:numId w:val="43"/>
        </w:numPr>
        <w:rPr>
          <w:rFonts w:ascii="Times New Roman" w:hAnsi="Times New Roman"/>
          <w:sz w:val="24"/>
          <w:szCs w:val="24"/>
        </w:rPr>
      </w:pPr>
      <w:r w:rsidRPr="001D67D7">
        <w:rPr>
          <w:rFonts w:ascii="Times New Roman" w:hAnsi="Times New Roman"/>
          <w:sz w:val="24"/>
          <w:szCs w:val="24"/>
        </w:rPr>
        <w:t xml:space="preserve">4* - camera single – </w:t>
      </w:r>
      <w:r w:rsidR="00D81E7B" w:rsidRPr="001D67D7">
        <w:rPr>
          <w:rFonts w:ascii="Times New Roman" w:hAnsi="Times New Roman"/>
          <w:sz w:val="24"/>
          <w:szCs w:val="24"/>
        </w:rPr>
        <w:t>450</w:t>
      </w:r>
      <w:r w:rsidRPr="001D67D7">
        <w:rPr>
          <w:rFonts w:ascii="Times New Roman" w:hAnsi="Times New Roman"/>
          <w:sz w:val="24"/>
          <w:szCs w:val="24"/>
        </w:rPr>
        <w:t xml:space="preserve"> lei; camera </w:t>
      </w:r>
      <w:proofErr w:type="spellStart"/>
      <w:r w:rsidRPr="001D67D7">
        <w:rPr>
          <w:rFonts w:ascii="Times New Roman" w:hAnsi="Times New Roman"/>
          <w:sz w:val="24"/>
          <w:szCs w:val="24"/>
        </w:rPr>
        <w:t>dubla</w:t>
      </w:r>
      <w:proofErr w:type="spellEnd"/>
      <w:r w:rsidRPr="001D67D7">
        <w:rPr>
          <w:rFonts w:ascii="Times New Roman" w:hAnsi="Times New Roman"/>
          <w:sz w:val="24"/>
          <w:szCs w:val="24"/>
        </w:rPr>
        <w:t xml:space="preserve"> – </w:t>
      </w:r>
      <w:r w:rsidR="00D81E7B" w:rsidRPr="001D67D7">
        <w:rPr>
          <w:rFonts w:ascii="Times New Roman" w:hAnsi="Times New Roman"/>
          <w:sz w:val="24"/>
          <w:szCs w:val="24"/>
        </w:rPr>
        <w:t>600</w:t>
      </w:r>
      <w:r w:rsidRPr="001D67D7">
        <w:rPr>
          <w:rFonts w:ascii="Times New Roman" w:hAnsi="Times New Roman"/>
          <w:sz w:val="24"/>
          <w:szCs w:val="24"/>
        </w:rPr>
        <w:t xml:space="preserve"> lei; </w:t>
      </w:r>
    </w:p>
    <w:p w14:paraId="5B48D07C" w14:textId="77777777" w:rsidR="008B4D38" w:rsidRPr="001D67D7" w:rsidRDefault="008B4D38" w:rsidP="008B4D38">
      <w:pPr>
        <w:pStyle w:val="ListParagraph"/>
        <w:rPr>
          <w:rFonts w:ascii="Times New Roman" w:hAnsi="Times New Roman"/>
          <w:sz w:val="24"/>
          <w:szCs w:val="24"/>
        </w:rPr>
      </w:pPr>
    </w:p>
    <w:p w14:paraId="1372FF1D" w14:textId="77777777" w:rsidR="008B4D38" w:rsidRPr="001D67D7" w:rsidRDefault="008B4D38" w:rsidP="008B4D38">
      <w:pPr>
        <w:pStyle w:val="ListParagraph"/>
        <w:numPr>
          <w:ilvl w:val="0"/>
          <w:numId w:val="41"/>
        </w:numPr>
        <w:rPr>
          <w:rFonts w:ascii="Times New Roman" w:hAnsi="Times New Roman"/>
          <w:b/>
          <w:bCs/>
          <w:sz w:val="24"/>
          <w:szCs w:val="24"/>
        </w:rPr>
      </w:pPr>
      <w:r w:rsidRPr="001D67D7">
        <w:rPr>
          <w:rFonts w:ascii="Times New Roman" w:hAnsi="Times New Roman"/>
          <w:b/>
          <w:bCs/>
          <w:sz w:val="24"/>
          <w:szCs w:val="24"/>
        </w:rPr>
        <w:t>Pret maxim masa:</w:t>
      </w:r>
    </w:p>
    <w:p w14:paraId="3DB1BBC0" w14:textId="1A8B11F7" w:rsidR="008B4D38" w:rsidRPr="001D67D7" w:rsidRDefault="008B4D38" w:rsidP="008B4D38">
      <w:pPr>
        <w:pStyle w:val="ListParagraph"/>
        <w:numPr>
          <w:ilvl w:val="0"/>
          <w:numId w:val="42"/>
        </w:numPr>
        <w:rPr>
          <w:rFonts w:ascii="Times New Roman" w:hAnsi="Times New Roman"/>
          <w:sz w:val="24"/>
          <w:szCs w:val="24"/>
        </w:rPr>
      </w:pPr>
      <w:r w:rsidRPr="001D67D7">
        <w:rPr>
          <w:rFonts w:ascii="Times New Roman" w:hAnsi="Times New Roman"/>
          <w:sz w:val="24"/>
          <w:szCs w:val="24"/>
        </w:rPr>
        <w:t xml:space="preserve">Suma </w:t>
      </w:r>
      <w:proofErr w:type="spellStart"/>
      <w:r w:rsidRPr="001D67D7">
        <w:rPr>
          <w:rFonts w:ascii="Times New Roman" w:hAnsi="Times New Roman"/>
          <w:sz w:val="24"/>
          <w:szCs w:val="24"/>
        </w:rPr>
        <w:t>estimata</w:t>
      </w:r>
      <w:proofErr w:type="spellEnd"/>
      <w:r w:rsidRPr="001D67D7">
        <w:rPr>
          <w:rFonts w:ascii="Times New Roman" w:hAnsi="Times New Roman"/>
          <w:sz w:val="24"/>
          <w:szCs w:val="24"/>
        </w:rPr>
        <w:t xml:space="preserve"> a fi </w:t>
      </w:r>
      <w:proofErr w:type="spellStart"/>
      <w:r w:rsidRPr="001D67D7">
        <w:rPr>
          <w:rFonts w:ascii="Times New Roman" w:hAnsi="Times New Roman"/>
          <w:sz w:val="24"/>
          <w:szCs w:val="24"/>
        </w:rPr>
        <w:t>alocata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pentru</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mesele</w:t>
      </w:r>
      <w:proofErr w:type="spellEnd"/>
      <w:r w:rsidRPr="001D67D7">
        <w:rPr>
          <w:rFonts w:ascii="Times New Roman" w:hAnsi="Times New Roman"/>
          <w:sz w:val="24"/>
          <w:szCs w:val="24"/>
        </w:rPr>
        <w:t xml:space="preserve"> de </w:t>
      </w:r>
      <w:proofErr w:type="spellStart"/>
      <w:r w:rsidRPr="001D67D7">
        <w:rPr>
          <w:rFonts w:ascii="Times New Roman" w:hAnsi="Times New Roman"/>
          <w:sz w:val="24"/>
          <w:szCs w:val="24"/>
        </w:rPr>
        <w:t>pranz</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si</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cina</w:t>
      </w:r>
      <w:proofErr w:type="spellEnd"/>
      <w:r w:rsidRPr="001D67D7">
        <w:rPr>
          <w:rFonts w:ascii="Times New Roman" w:hAnsi="Times New Roman"/>
          <w:sz w:val="24"/>
          <w:szCs w:val="24"/>
        </w:rPr>
        <w:t xml:space="preserve"> in </w:t>
      </w:r>
      <w:proofErr w:type="spellStart"/>
      <w:r w:rsidRPr="001D67D7">
        <w:rPr>
          <w:rFonts w:ascii="Times New Roman" w:hAnsi="Times New Roman"/>
          <w:sz w:val="24"/>
          <w:szCs w:val="24"/>
        </w:rPr>
        <w:t>unitatile</w:t>
      </w:r>
      <w:proofErr w:type="spellEnd"/>
      <w:r w:rsidRPr="001D67D7">
        <w:rPr>
          <w:rFonts w:ascii="Times New Roman" w:hAnsi="Times New Roman"/>
          <w:sz w:val="24"/>
          <w:szCs w:val="24"/>
        </w:rPr>
        <w:t xml:space="preserve"> de </w:t>
      </w:r>
      <w:proofErr w:type="spellStart"/>
      <w:r w:rsidRPr="001D67D7">
        <w:rPr>
          <w:rFonts w:ascii="Times New Roman" w:hAnsi="Times New Roman"/>
          <w:sz w:val="24"/>
          <w:szCs w:val="24"/>
        </w:rPr>
        <w:t>cazare</w:t>
      </w:r>
      <w:proofErr w:type="spellEnd"/>
      <w:r w:rsidRPr="001D67D7">
        <w:rPr>
          <w:rFonts w:ascii="Times New Roman" w:hAnsi="Times New Roman"/>
          <w:sz w:val="24"/>
          <w:szCs w:val="24"/>
        </w:rPr>
        <w:t xml:space="preserve"> </w:t>
      </w:r>
      <w:r w:rsidRPr="001D67D7">
        <w:rPr>
          <w:rFonts w:ascii="Times New Roman" w:hAnsi="Times New Roman"/>
          <w:b/>
          <w:bCs/>
          <w:sz w:val="24"/>
          <w:szCs w:val="24"/>
        </w:rPr>
        <w:t xml:space="preserve">de 3* </w:t>
      </w:r>
      <w:proofErr w:type="spellStart"/>
      <w:r w:rsidRPr="001D67D7">
        <w:rPr>
          <w:rFonts w:ascii="Times New Roman" w:hAnsi="Times New Roman"/>
          <w:b/>
          <w:bCs/>
          <w:sz w:val="24"/>
          <w:szCs w:val="24"/>
        </w:rPr>
        <w:t>si</w:t>
      </w:r>
      <w:proofErr w:type="spellEnd"/>
      <w:r w:rsidRPr="001D67D7">
        <w:rPr>
          <w:rFonts w:ascii="Times New Roman" w:hAnsi="Times New Roman"/>
          <w:b/>
          <w:bCs/>
          <w:sz w:val="24"/>
          <w:szCs w:val="24"/>
        </w:rPr>
        <w:t xml:space="preserve"> 4</w:t>
      </w:r>
      <w:r w:rsidRPr="001D67D7">
        <w:rPr>
          <w:rFonts w:ascii="Times New Roman" w:hAnsi="Times New Roman"/>
          <w:sz w:val="24"/>
          <w:szCs w:val="24"/>
        </w:rPr>
        <w:t xml:space="preserve">* - maxim </w:t>
      </w:r>
      <w:r w:rsidRPr="001D67D7">
        <w:rPr>
          <w:rFonts w:ascii="Times New Roman" w:hAnsi="Times New Roman"/>
          <w:sz w:val="24"/>
          <w:szCs w:val="24"/>
        </w:rPr>
        <w:t>1</w:t>
      </w:r>
      <w:r w:rsidR="004615AF" w:rsidRPr="001D67D7">
        <w:rPr>
          <w:rFonts w:ascii="Times New Roman" w:hAnsi="Times New Roman"/>
          <w:sz w:val="24"/>
          <w:szCs w:val="24"/>
        </w:rPr>
        <w:t>5</w:t>
      </w:r>
      <w:r w:rsidRPr="001D67D7">
        <w:rPr>
          <w:rFonts w:ascii="Times New Roman" w:hAnsi="Times New Roman"/>
          <w:sz w:val="24"/>
          <w:szCs w:val="24"/>
        </w:rPr>
        <w:t>0</w:t>
      </w:r>
      <w:r w:rsidRPr="001D67D7">
        <w:rPr>
          <w:rFonts w:ascii="Times New Roman" w:hAnsi="Times New Roman"/>
          <w:sz w:val="24"/>
          <w:szCs w:val="24"/>
        </w:rPr>
        <w:t xml:space="preserve"> lei/pers/</w:t>
      </w:r>
      <w:proofErr w:type="spellStart"/>
      <w:r w:rsidR="00D81E7B" w:rsidRPr="001D67D7">
        <w:rPr>
          <w:rFonts w:ascii="Times New Roman" w:hAnsi="Times New Roman"/>
          <w:sz w:val="24"/>
          <w:szCs w:val="24"/>
        </w:rPr>
        <w:t>cina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inclusiv</w:t>
      </w:r>
      <w:proofErr w:type="spellEnd"/>
      <w:r w:rsidRPr="001D67D7">
        <w:rPr>
          <w:rFonts w:ascii="Times New Roman" w:hAnsi="Times New Roman"/>
          <w:sz w:val="24"/>
          <w:szCs w:val="24"/>
        </w:rPr>
        <w:t xml:space="preserve"> TVA. (</w:t>
      </w:r>
      <w:proofErr w:type="spellStart"/>
      <w:r w:rsidRPr="001D67D7">
        <w:rPr>
          <w:rFonts w:ascii="Times New Roman" w:hAnsi="Times New Roman"/>
          <w:sz w:val="24"/>
          <w:szCs w:val="24"/>
        </w:rPr>
        <w:t>cina</w:t>
      </w:r>
      <w:proofErr w:type="spellEnd"/>
      <w:r w:rsidRPr="001D67D7">
        <w:rPr>
          <w:rFonts w:ascii="Times New Roman" w:hAnsi="Times New Roman"/>
          <w:sz w:val="24"/>
          <w:szCs w:val="24"/>
        </w:rPr>
        <w:t xml:space="preserve"> tip </w:t>
      </w:r>
      <w:proofErr w:type="spellStart"/>
      <w:r w:rsidRPr="001D67D7">
        <w:rPr>
          <w:rFonts w:ascii="Times New Roman" w:hAnsi="Times New Roman"/>
          <w:sz w:val="24"/>
          <w:szCs w:val="24"/>
        </w:rPr>
        <w:t>bufet</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suedez</w:t>
      </w:r>
      <w:proofErr w:type="spellEnd"/>
      <w:r w:rsidRPr="001D67D7">
        <w:rPr>
          <w:rFonts w:ascii="Times New Roman" w:hAnsi="Times New Roman"/>
          <w:sz w:val="24"/>
          <w:szCs w:val="24"/>
        </w:rPr>
        <w:t>)</w:t>
      </w:r>
    </w:p>
    <w:p w14:paraId="16C53DC9" w14:textId="77777777" w:rsidR="004615AF" w:rsidRPr="001D67D7" w:rsidRDefault="004615AF" w:rsidP="004615AF">
      <w:pPr>
        <w:pStyle w:val="ListParagraph"/>
        <w:rPr>
          <w:rFonts w:ascii="Times New Roman" w:hAnsi="Times New Roman"/>
          <w:sz w:val="24"/>
          <w:szCs w:val="24"/>
        </w:rPr>
      </w:pPr>
    </w:p>
    <w:p w14:paraId="54ABA603" w14:textId="77777777" w:rsidR="00F13183" w:rsidRPr="001D67D7" w:rsidRDefault="00F13183" w:rsidP="00F13183">
      <w:pPr>
        <w:pStyle w:val="ListParagraph"/>
        <w:numPr>
          <w:ilvl w:val="0"/>
          <w:numId w:val="41"/>
        </w:numPr>
        <w:rPr>
          <w:rFonts w:ascii="Times New Roman" w:hAnsi="Times New Roman"/>
          <w:b/>
          <w:bCs/>
          <w:i/>
          <w:iCs/>
          <w:sz w:val="24"/>
          <w:szCs w:val="24"/>
        </w:rPr>
      </w:pPr>
      <w:r w:rsidRPr="001D67D7">
        <w:rPr>
          <w:rFonts w:ascii="Times New Roman" w:hAnsi="Times New Roman"/>
          <w:b/>
          <w:bCs/>
          <w:i/>
          <w:iCs/>
          <w:sz w:val="24"/>
          <w:szCs w:val="24"/>
        </w:rPr>
        <w:t xml:space="preserve">FRGR </w:t>
      </w:r>
      <w:proofErr w:type="spellStart"/>
      <w:r w:rsidRPr="001D67D7">
        <w:rPr>
          <w:rFonts w:ascii="Times New Roman" w:hAnsi="Times New Roman"/>
          <w:b/>
          <w:bCs/>
          <w:i/>
          <w:iCs/>
          <w:sz w:val="24"/>
          <w:szCs w:val="24"/>
        </w:rPr>
        <w:t>va</w:t>
      </w:r>
      <w:proofErr w:type="spellEnd"/>
      <w:r w:rsidRPr="001D67D7">
        <w:rPr>
          <w:rFonts w:ascii="Times New Roman" w:hAnsi="Times New Roman"/>
          <w:b/>
          <w:bCs/>
          <w:i/>
          <w:iCs/>
          <w:sz w:val="24"/>
          <w:szCs w:val="24"/>
        </w:rPr>
        <w:t xml:space="preserve"> </w:t>
      </w:r>
      <w:proofErr w:type="spellStart"/>
      <w:r w:rsidRPr="001D67D7">
        <w:rPr>
          <w:rFonts w:ascii="Times New Roman" w:hAnsi="Times New Roman"/>
          <w:b/>
          <w:bCs/>
          <w:i/>
          <w:iCs/>
          <w:sz w:val="24"/>
          <w:szCs w:val="24"/>
        </w:rPr>
        <w:t>organiza</w:t>
      </w:r>
      <w:proofErr w:type="spellEnd"/>
      <w:r w:rsidRPr="001D67D7">
        <w:rPr>
          <w:rFonts w:ascii="Times New Roman" w:hAnsi="Times New Roman"/>
          <w:b/>
          <w:bCs/>
          <w:i/>
          <w:iCs/>
          <w:sz w:val="24"/>
          <w:szCs w:val="24"/>
        </w:rPr>
        <w:t xml:space="preserve"> masa </w:t>
      </w:r>
      <w:proofErr w:type="spellStart"/>
      <w:r w:rsidRPr="001D67D7">
        <w:rPr>
          <w:rFonts w:ascii="Times New Roman" w:hAnsi="Times New Roman"/>
          <w:b/>
          <w:bCs/>
          <w:i/>
          <w:iCs/>
          <w:sz w:val="24"/>
          <w:szCs w:val="24"/>
        </w:rPr>
        <w:t>festiva</w:t>
      </w:r>
      <w:proofErr w:type="spellEnd"/>
      <w:r w:rsidRPr="001D67D7">
        <w:rPr>
          <w:rFonts w:ascii="Times New Roman" w:hAnsi="Times New Roman"/>
          <w:b/>
          <w:bCs/>
          <w:i/>
          <w:iCs/>
          <w:sz w:val="24"/>
          <w:szCs w:val="24"/>
        </w:rPr>
        <w:t xml:space="preserve"> la o data </w:t>
      </w:r>
      <w:proofErr w:type="spellStart"/>
      <w:r w:rsidRPr="001D67D7">
        <w:rPr>
          <w:rFonts w:ascii="Times New Roman" w:hAnsi="Times New Roman"/>
          <w:b/>
          <w:bCs/>
          <w:i/>
          <w:iCs/>
          <w:sz w:val="24"/>
          <w:szCs w:val="24"/>
        </w:rPr>
        <w:t>comunicata</w:t>
      </w:r>
      <w:proofErr w:type="spellEnd"/>
      <w:r w:rsidRPr="001D67D7">
        <w:rPr>
          <w:rFonts w:ascii="Times New Roman" w:hAnsi="Times New Roman"/>
          <w:b/>
          <w:bCs/>
          <w:i/>
          <w:iCs/>
          <w:sz w:val="24"/>
          <w:szCs w:val="24"/>
        </w:rPr>
        <w:t xml:space="preserve"> ulterior </w:t>
      </w:r>
      <w:proofErr w:type="spellStart"/>
      <w:r w:rsidRPr="001D67D7">
        <w:rPr>
          <w:rFonts w:ascii="Times New Roman" w:hAnsi="Times New Roman"/>
          <w:b/>
          <w:bCs/>
          <w:i/>
          <w:iCs/>
          <w:sz w:val="24"/>
          <w:szCs w:val="24"/>
        </w:rPr>
        <w:t>printr</w:t>
      </w:r>
      <w:proofErr w:type="spellEnd"/>
      <w:r w:rsidRPr="001D67D7">
        <w:rPr>
          <w:rFonts w:ascii="Times New Roman" w:hAnsi="Times New Roman"/>
          <w:b/>
          <w:bCs/>
          <w:i/>
          <w:iCs/>
          <w:sz w:val="24"/>
          <w:szCs w:val="24"/>
        </w:rPr>
        <w:t xml:space="preserve">-o </w:t>
      </w:r>
      <w:proofErr w:type="spellStart"/>
      <w:r w:rsidRPr="001D67D7">
        <w:rPr>
          <w:rFonts w:ascii="Times New Roman" w:hAnsi="Times New Roman"/>
          <w:b/>
          <w:bCs/>
          <w:i/>
          <w:iCs/>
          <w:sz w:val="24"/>
          <w:szCs w:val="24"/>
        </w:rPr>
        <w:t>comanda</w:t>
      </w:r>
      <w:proofErr w:type="spellEnd"/>
      <w:r w:rsidRPr="001D67D7">
        <w:rPr>
          <w:rFonts w:ascii="Times New Roman" w:hAnsi="Times New Roman"/>
          <w:b/>
          <w:bCs/>
          <w:i/>
          <w:iCs/>
          <w:sz w:val="24"/>
          <w:szCs w:val="24"/>
        </w:rPr>
        <w:t xml:space="preserve"> </w:t>
      </w:r>
      <w:proofErr w:type="spellStart"/>
      <w:r w:rsidRPr="001D67D7">
        <w:rPr>
          <w:rFonts w:ascii="Times New Roman" w:hAnsi="Times New Roman"/>
          <w:b/>
          <w:bCs/>
          <w:i/>
          <w:iCs/>
          <w:sz w:val="24"/>
          <w:szCs w:val="24"/>
        </w:rPr>
        <w:t>ferma</w:t>
      </w:r>
      <w:proofErr w:type="spellEnd"/>
      <w:r w:rsidRPr="001D67D7">
        <w:rPr>
          <w:rFonts w:ascii="Times New Roman" w:hAnsi="Times New Roman"/>
          <w:b/>
          <w:bCs/>
          <w:i/>
          <w:iCs/>
          <w:sz w:val="24"/>
          <w:szCs w:val="24"/>
        </w:rPr>
        <w:t>.</w:t>
      </w:r>
    </w:p>
    <w:p w14:paraId="580CAFC2" w14:textId="77777777" w:rsidR="00F13183" w:rsidRPr="001D67D7" w:rsidRDefault="00F13183" w:rsidP="00F13183">
      <w:pPr>
        <w:pStyle w:val="ListParagraph"/>
        <w:rPr>
          <w:rFonts w:ascii="Times New Roman" w:hAnsi="Times New Roman"/>
          <w:i/>
          <w:iCs/>
          <w:sz w:val="24"/>
          <w:szCs w:val="24"/>
        </w:rPr>
      </w:pPr>
      <w:proofErr w:type="spellStart"/>
      <w:r w:rsidRPr="001D67D7">
        <w:rPr>
          <w:rFonts w:ascii="Times New Roman" w:hAnsi="Times New Roman"/>
          <w:i/>
          <w:iCs/>
          <w:sz w:val="24"/>
          <w:szCs w:val="24"/>
        </w:rPr>
        <w:t>Conditii</w:t>
      </w:r>
      <w:proofErr w:type="spellEnd"/>
      <w:r w:rsidRPr="001D67D7">
        <w:rPr>
          <w:rFonts w:ascii="Times New Roman" w:hAnsi="Times New Roman"/>
          <w:i/>
          <w:iCs/>
          <w:sz w:val="24"/>
          <w:szCs w:val="24"/>
        </w:rPr>
        <w:t xml:space="preserve"> </w:t>
      </w:r>
      <w:proofErr w:type="spellStart"/>
      <w:r w:rsidRPr="001D67D7">
        <w:rPr>
          <w:rFonts w:ascii="Times New Roman" w:hAnsi="Times New Roman"/>
          <w:i/>
          <w:iCs/>
          <w:sz w:val="24"/>
          <w:szCs w:val="24"/>
        </w:rPr>
        <w:t>minime</w:t>
      </w:r>
      <w:proofErr w:type="spellEnd"/>
      <w:r w:rsidRPr="001D67D7">
        <w:rPr>
          <w:rFonts w:ascii="Times New Roman" w:hAnsi="Times New Roman"/>
          <w:i/>
          <w:iCs/>
          <w:sz w:val="24"/>
          <w:szCs w:val="24"/>
        </w:rPr>
        <w:t xml:space="preserve"> masa </w:t>
      </w:r>
      <w:proofErr w:type="spellStart"/>
      <w:r w:rsidRPr="001D67D7">
        <w:rPr>
          <w:rFonts w:ascii="Times New Roman" w:hAnsi="Times New Roman"/>
          <w:i/>
          <w:iCs/>
          <w:sz w:val="24"/>
          <w:szCs w:val="24"/>
        </w:rPr>
        <w:t>festiva</w:t>
      </w:r>
      <w:proofErr w:type="spellEnd"/>
      <w:r w:rsidRPr="001D67D7">
        <w:rPr>
          <w:rFonts w:ascii="Times New Roman" w:hAnsi="Times New Roman"/>
          <w:i/>
          <w:iCs/>
          <w:sz w:val="24"/>
          <w:szCs w:val="24"/>
        </w:rPr>
        <w:t xml:space="preserve"> (</w:t>
      </w:r>
      <w:proofErr w:type="spellStart"/>
      <w:r w:rsidRPr="001D67D7">
        <w:rPr>
          <w:rFonts w:ascii="Times New Roman" w:hAnsi="Times New Roman"/>
          <w:i/>
          <w:iCs/>
          <w:sz w:val="24"/>
          <w:szCs w:val="24"/>
        </w:rPr>
        <w:t>cina</w:t>
      </w:r>
      <w:proofErr w:type="spellEnd"/>
      <w:r w:rsidRPr="001D67D7">
        <w:rPr>
          <w:rFonts w:ascii="Times New Roman" w:hAnsi="Times New Roman"/>
          <w:i/>
          <w:iCs/>
          <w:sz w:val="24"/>
          <w:szCs w:val="24"/>
        </w:rPr>
        <w:t xml:space="preserve"> </w:t>
      </w:r>
      <w:proofErr w:type="spellStart"/>
      <w:r w:rsidRPr="001D67D7">
        <w:rPr>
          <w:rFonts w:ascii="Times New Roman" w:hAnsi="Times New Roman"/>
          <w:i/>
          <w:iCs/>
          <w:sz w:val="24"/>
          <w:szCs w:val="24"/>
        </w:rPr>
        <w:t>festiva</w:t>
      </w:r>
      <w:proofErr w:type="spellEnd"/>
      <w:r w:rsidRPr="001D67D7">
        <w:rPr>
          <w:rFonts w:ascii="Times New Roman" w:hAnsi="Times New Roman"/>
          <w:i/>
          <w:iCs/>
          <w:sz w:val="24"/>
          <w:szCs w:val="24"/>
        </w:rPr>
        <w:t xml:space="preserve">) </w:t>
      </w:r>
      <w:r w:rsidRPr="001D67D7">
        <w:rPr>
          <w:rFonts w:ascii="Times New Roman" w:hAnsi="Times New Roman"/>
          <w:i/>
          <w:iCs/>
          <w:sz w:val="24"/>
          <w:szCs w:val="24"/>
          <w:u w:val="single"/>
        </w:rPr>
        <w:t xml:space="preserve">cu open bar </w:t>
      </w:r>
      <w:proofErr w:type="spellStart"/>
      <w:r w:rsidRPr="001D67D7">
        <w:rPr>
          <w:rFonts w:ascii="Times New Roman" w:hAnsi="Times New Roman"/>
          <w:i/>
          <w:iCs/>
          <w:sz w:val="24"/>
          <w:szCs w:val="24"/>
          <w:u w:val="single"/>
        </w:rPr>
        <w:t>si</w:t>
      </w:r>
      <w:proofErr w:type="spellEnd"/>
      <w:r w:rsidRPr="001D67D7">
        <w:rPr>
          <w:rFonts w:ascii="Times New Roman" w:hAnsi="Times New Roman"/>
          <w:i/>
          <w:iCs/>
          <w:sz w:val="24"/>
          <w:szCs w:val="24"/>
          <w:u w:val="single"/>
        </w:rPr>
        <w:t xml:space="preserve"> </w:t>
      </w:r>
      <w:proofErr w:type="spellStart"/>
      <w:r w:rsidRPr="001D67D7">
        <w:rPr>
          <w:rFonts w:ascii="Times New Roman" w:hAnsi="Times New Roman"/>
          <w:i/>
          <w:iCs/>
          <w:sz w:val="24"/>
          <w:szCs w:val="24"/>
          <w:u w:val="single"/>
        </w:rPr>
        <w:t>servire</w:t>
      </w:r>
      <w:proofErr w:type="spellEnd"/>
      <w:r w:rsidRPr="001D67D7">
        <w:rPr>
          <w:rFonts w:ascii="Times New Roman" w:hAnsi="Times New Roman"/>
          <w:i/>
          <w:iCs/>
          <w:sz w:val="24"/>
          <w:szCs w:val="24"/>
          <w:u w:val="single"/>
        </w:rPr>
        <w:t xml:space="preserve"> la masa:</w:t>
      </w:r>
    </w:p>
    <w:p w14:paraId="4424E558" w14:textId="4F8EF321" w:rsidR="00F13183" w:rsidRPr="001D67D7" w:rsidRDefault="00F13183" w:rsidP="00F13183">
      <w:pPr>
        <w:pStyle w:val="ListParagraph"/>
        <w:numPr>
          <w:ilvl w:val="0"/>
          <w:numId w:val="45"/>
        </w:numPr>
        <w:rPr>
          <w:rFonts w:ascii="Times New Roman" w:hAnsi="Times New Roman"/>
          <w:i/>
          <w:iCs/>
          <w:sz w:val="24"/>
          <w:szCs w:val="24"/>
        </w:rPr>
      </w:pPr>
      <w:r w:rsidRPr="001D67D7">
        <w:rPr>
          <w:rFonts w:ascii="Times New Roman" w:hAnsi="Times New Roman"/>
          <w:i/>
          <w:iCs/>
          <w:sz w:val="24"/>
          <w:szCs w:val="24"/>
        </w:rPr>
        <w:t xml:space="preserve">Capacitate de minim </w:t>
      </w:r>
      <w:r w:rsidRPr="001D67D7">
        <w:rPr>
          <w:rFonts w:ascii="Times New Roman" w:hAnsi="Times New Roman"/>
          <w:i/>
          <w:iCs/>
          <w:sz w:val="24"/>
          <w:szCs w:val="24"/>
        </w:rPr>
        <w:t>100</w:t>
      </w:r>
      <w:r w:rsidRPr="001D67D7">
        <w:rPr>
          <w:rFonts w:ascii="Times New Roman" w:hAnsi="Times New Roman"/>
          <w:i/>
          <w:iCs/>
          <w:sz w:val="24"/>
          <w:szCs w:val="24"/>
        </w:rPr>
        <w:t xml:space="preserve"> de </w:t>
      </w:r>
      <w:proofErr w:type="spellStart"/>
      <w:r w:rsidRPr="001D67D7">
        <w:rPr>
          <w:rFonts w:ascii="Times New Roman" w:hAnsi="Times New Roman"/>
          <w:i/>
          <w:iCs/>
          <w:sz w:val="24"/>
          <w:szCs w:val="24"/>
        </w:rPr>
        <w:t>persoane</w:t>
      </w:r>
      <w:proofErr w:type="spellEnd"/>
      <w:r w:rsidRPr="001D67D7">
        <w:rPr>
          <w:rFonts w:ascii="Times New Roman" w:hAnsi="Times New Roman"/>
          <w:i/>
          <w:iCs/>
          <w:sz w:val="24"/>
          <w:szCs w:val="24"/>
        </w:rPr>
        <w:t xml:space="preserve"> </w:t>
      </w:r>
    </w:p>
    <w:p w14:paraId="567F4AB1" w14:textId="0A3F1E8A" w:rsidR="00F13183" w:rsidRPr="001D67D7" w:rsidRDefault="00F13183" w:rsidP="00F13183">
      <w:pPr>
        <w:pStyle w:val="ListParagraph"/>
        <w:numPr>
          <w:ilvl w:val="0"/>
          <w:numId w:val="45"/>
        </w:numPr>
        <w:rPr>
          <w:rFonts w:ascii="Times New Roman" w:hAnsi="Times New Roman"/>
          <w:i/>
          <w:iCs/>
          <w:sz w:val="24"/>
          <w:szCs w:val="24"/>
        </w:rPr>
      </w:pPr>
      <w:proofErr w:type="spellStart"/>
      <w:r w:rsidRPr="001D67D7">
        <w:rPr>
          <w:rFonts w:ascii="Times New Roman" w:hAnsi="Times New Roman"/>
          <w:i/>
          <w:iCs/>
          <w:sz w:val="24"/>
          <w:szCs w:val="24"/>
        </w:rPr>
        <w:t>Pretul</w:t>
      </w:r>
      <w:proofErr w:type="spellEnd"/>
      <w:r w:rsidRPr="001D67D7">
        <w:rPr>
          <w:rFonts w:ascii="Times New Roman" w:hAnsi="Times New Roman"/>
          <w:i/>
          <w:iCs/>
          <w:sz w:val="24"/>
          <w:szCs w:val="24"/>
        </w:rPr>
        <w:t xml:space="preserve"> maxim: 250 / </w:t>
      </w:r>
      <w:proofErr w:type="spellStart"/>
      <w:r w:rsidRPr="001D67D7">
        <w:rPr>
          <w:rFonts w:ascii="Times New Roman" w:hAnsi="Times New Roman"/>
          <w:i/>
          <w:iCs/>
          <w:sz w:val="24"/>
          <w:szCs w:val="24"/>
        </w:rPr>
        <w:t>persoana</w:t>
      </w:r>
      <w:proofErr w:type="spellEnd"/>
      <w:r w:rsidRPr="001D67D7">
        <w:rPr>
          <w:rFonts w:ascii="Times New Roman" w:hAnsi="Times New Roman"/>
          <w:i/>
          <w:iCs/>
          <w:sz w:val="24"/>
          <w:szCs w:val="24"/>
        </w:rPr>
        <w:t xml:space="preserve">/ </w:t>
      </w:r>
      <w:proofErr w:type="spellStart"/>
      <w:r w:rsidRPr="001D67D7">
        <w:rPr>
          <w:rFonts w:ascii="Times New Roman" w:hAnsi="Times New Roman"/>
          <w:i/>
          <w:iCs/>
          <w:sz w:val="24"/>
          <w:szCs w:val="24"/>
        </w:rPr>
        <w:t>cina</w:t>
      </w:r>
      <w:proofErr w:type="spellEnd"/>
    </w:p>
    <w:p w14:paraId="4774902A" w14:textId="77777777" w:rsidR="008B4D38" w:rsidRPr="001D67D7" w:rsidRDefault="008B4D38" w:rsidP="008B4D38">
      <w:pPr>
        <w:pStyle w:val="ListParagraph"/>
        <w:rPr>
          <w:rFonts w:ascii="Times New Roman" w:hAnsi="Times New Roman"/>
          <w:sz w:val="24"/>
          <w:szCs w:val="24"/>
        </w:rPr>
      </w:pPr>
    </w:p>
    <w:p w14:paraId="78ACF529" w14:textId="77777777" w:rsidR="00F13183" w:rsidRPr="001D67D7" w:rsidRDefault="00F13183" w:rsidP="008B4D38">
      <w:pPr>
        <w:pStyle w:val="ListParagraph"/>
        <w:rPr>
          <w:rFonts w:ascii="Times New Roman" w:hAnsi="Times New Roman"/>
          <w:sz w:val="24"/>
          <w:szCs w:val="24"/>
        </w:rPr>
      </w:pPr>
    </w:p>
    <w:p w14:paraId="3E674478" w14:textId="77777777" w:rsidR="004615AF" w:rsidRPr="001D67D7" w:rsidRDefault="004615AF" w:rsidP="008B4D38">
      <w:pPr>
        <w:pStyle w:val="ListParagraph"/>
        <w:rPr>
          <w:rFonts w:ascii="Times New Roman" w:hAnsi="Times New Roman"/>
          <w:sz w:val="24"/>
          <w:szCs w:val="24"/>
        </w:rPr>
      </w:pPr>
    </w:p>
    <w:p w14:paraId="0014E610" w14:textId="77777777" w:rsidR="004615AF" w:rsidRPr="001D67D7" w:rsidRDefault="004615AF" w:rsidP="008B4D38">
      <w:pPr>
        <w:pStyle w:val="ListParagraph"/>
        <w:rPr>
          <w:rFonts w:ascii="Times New Roman" w:hAnsi="Times New Roman"/>
          <w:sz w:val="24"/>
          <w:szCs w:val="24"/>
        </w:rPr>
      </w:pPr>
    </w:p>
    <w:p w14:paraId="4491FE4A" w14:textId="77777777" w:rsidR="004615AF" w:rsidRPr="001D67D7" w:rsidRDefault="004615AF" w:rsidP="008B4D38">
      <w:pPr>
        <w:pStyle w:val="ListParagraph"/>
        <w:rPr>
          <w:rFonts w:ascii="Times New Roman" w:hAnsi="Times New Roman"/>
          <w:sz w:val="24"/>
          <w:szCs w:val="24"/>
        </w:rPr>
      </w:pPr>
    </w:p>
    <w:p w14:paraId="231F77AE" w14:textId="77777777" w:rsidR="004615AF" w:rsidRPr="001D67D7" w:rsidRDefault="004615AF" w:rsidP="008B4D38">
      <w:pPr>
        <w:pStyle w:val="ListParagraph"/>
        <w:rPr>
          <w:rFonts w:ascii="Times New Roman" w:hAnsi="Times New Roman"/>
          <w:sz w:val="24"/>
          <w:szCs w:val="24"/>
        </w:rPr>
      </w:pPr>
    </w:p>
    <w:p w14:paraId="5EA59D85" w14:textId="27BBD7BF" w:rsidR="006D0A29" w:rsidRPr="001D67D7" w:rsidRDefault="006D0A29" w:rsidP="00AE6D61">
      <w:pPr>
        <w:pStyle w:val="ListParagraph"/>
        <w:numPr>
          <w:ilvl w:val="0"/>
          <w:numId w:val="2"/>
        </w:numPr>
        <w:spacing w:after="0" w:line="240" w:lineRule="auto"/>
        <w:jc w:val="both"/>
        <w:rPr>
          <w:rStyle w:val="apple-converted-space"/>
          <w:rFonts w:ascii="Times New Roman" w:hAnsi="Times New Roman"/>
          <w:sz w:val="24"/>
          <w:szCs w:val="24"/>
          <w:shd w:val="clear" w:color="auto" w:fill="F2F3F7"/>
        </w:rPr>
      </w:pPr>
      <w:proofErr w:type="spellStart"/>
      <w:r w:rsidRPr="001D67D7">
        <w:rPr>
          <w:rFonts w:ascii="Times New Roman" w:hAnsi="Times New Roman"/>
          <w:sz w:val="24"/>
          <w:szCs w:val="24"/>
        </w:rPr>
        <w:t>Denumirea</w:t>
      </w:r>
      <w:proofErr w:type="spellEnd"/>
      <w:r w:rsidR="00874530" w:rsidRPr="001D67D7">
        <w:rPr>
          <w:rFonts w:ascii="Times New Roman" w:hAnsi="Times New Roman"/>
          <w:sz w:val="24"/>
          <w:szCs w:val="24"/>
        </w:rPr>
        <w:t xml:space="preserve"> </w:t>
      </w:r>
      <w:proofErr w:type="spellStart"/>
      <w:r w:rsidR="003A1AD8" w:rsidRPr="001D67D7">
        <w:rPr>
          <w:rFonts w:ascii="Times New Roman" w:hAnsi="Times New Roman"/>
          <w:sz w:val="24"/>
          <w:szCs w:val="24"/>
        </w:rPr>
        <w:t>serviciilor</w:t>
      </w:r>
      <w:proofErr w:type="spellEnd"/>
      <w:r w:rsidR="003A1AD8" w:rsidRPr="001D67D7">
        <w:rPr>
          <w:rFonts w:ascii="Times New Roman" w:hAnsi="Times New Roman"/>
          <w:sz w:val="24"/>
          <w:szCs w:val="24"/>
        </w:rPr>
        <w:t>:</w:t>
      </w:r>
      <w:r w:rsidRPr="001D67D7">
        <w:rPr>
          <w:rFonts w:ascii="Times New Roman" w:hAnsi="Times New Roman"/>
          <w:sz w:val="24"/>
          <w:szCs w:val="24"/>
        </w:rPr>
        <w:t xml:space="preserve"> </w:t>
      </w:r>
      <w:r w:rsidR="00041776" w:rsidRPr="001D67D7">
        <w:rPr>
          <w:rFonts w:ascii="Times New Roman" w:hAnsi="Times New Roman"/>
          <w:sz w:val="24"/>
          <w:szCs w:val="24"/>
        </w:rPr>
        <w:t>cod CPV principal: 550</w:t>
      </w:r>
      <w:r w:rsidRPr="001D67D7">
        <w:rPr>
          <w:rFonts w:ascii="Times New Roman" w:hAnsi="Times New Roman"/>
          <w:sz w:val="24"/>
          <w:szCs w:val="24"/>
        </w:rPr>
        <w:t xml:space="preserve">00000-0 </w:t>
      </w:r>
      <w:r w:rsidR="00676720" w:rsidRPr="001D67D7">
        <w:rPr>
          <w:rFonts w:ascii="Times New Roman" w:hAnsi="Times New Roman"/>
          <w:sz w:val="24"/>
          <w:szCs w:val="24"/>
        </w:rPr>
        <w:t>–</w:t>
      </w:r>
      <w:r w:rsidRPr="001D67D7">
        <w:rPr>
          <w:rFonts w:ascii="Times New Roman" w:hAnsi="Times New Roman"/>
          <w:sz w:val="24"/>
          <w:szCs w:val="24"/>
        </w:rPr>
        <w:t xml:space="preserve"> </w:t>
      </w:r>
      <w:proofErr w:type="spellStart"/>
      <w:r w:rsidRPr="001D67D7">
        <w:rPr>
          <w:rFonts w:ascii="Times New Roman" w:hAnsi="Times New Roman"/>
          <w:sz w:val="24"/>
          <w:szCs w:val="24"/>
        </w:rPr>
        <w:t>Servicii</w:t>
      </w:r>
      <w:proofErr w:type="spellEnd"/>
      <w:r w:rsidR="00676720" w:rsidRPr="001D67D7">
        <w:rPr>
          <w:rFonts w:ascii="Times New Roman" w:hAnsi="Times New Roman"/>
          <w:sz w:val="24"/>
          <w:szCs w:val="24"/>
        </w:rPr>
        <w:t xml:space="preserve"> </w:t>
      </w:r>
      <w:proofErr w:type="spellStart"/>
      <w:r w:rsidRPr="001D67D7">
        <w:rPr>
          <w:rFonts w:ascii="Times New Roman" w:hAnsi="Times New Roman"/>
          <w:sz w:val="24"/>
          <w:szCs w:val="24"/>
        </w:rPr>
        <w:t>hoteliere</w:t>
      </w:r>
      <w:proofErr w:type="spellEnd"/>
      <w:r w:rsidRPr="001D67D7">
        <w:rPr>
          <w:rFonts w:ascii="Times New Roman" w:hAnsi="Times New Roman"/>
          <w:sz w:val="24"/>
          <w:szCs w:val="24"/>
        </w:rPr>
        <w:t xml:space="preserve">, de restaurant </w:t>
      </w:r>
      <w:proofErr w:type="spellStart"/>
      <w:r w:rsidRPr="001D67D7">
        <w:rPr>
          <w:rFonts w:ascii="Times New Roman" w:hAnsi="Times New Roman"/>
          <w:sz w:val="24"/>
          <w:szCs w:val="24"/>
        </w:rPr>
        <w:t>si</w:t>
      </w:r>
      <w:proofErr w:type="spellEnd"/>
      <w:r w:rsidRPr="001D67D7">
        <w:rPr>
          <w:rFonts w:ascii="Times New Roman" w:hAnsi="Times New Roman"/>
          <w:sz w:val="24"/>
          <w:szCs w:val="24"/>
        </w:rPr>
        <w:t xml:space="preserve"> de </w:t>
      </w:r>
      <w:proofErr w:type="spellStart"/>
      <w:r w:rsidRPr="001D67D7">
        <w:rPr>
          <w:rFonts w:ascii="Times New Roman" w:hAnsi="Times New Roman"/>
          <w:sz w:val="24"/>
          <w:szCs w:val="24"/>
        </w:rPr>
        <w:t>vanzare</w:t>
      </w:r>
      <w:proofErr w:type="spellEnd"/>
      <w:r w:rsidRPr="001D67D7">
        <w:rPr>
          <w:rFonts w:ascii="Times New Roman" w:hAnsi="Times New Roman"/>
          <w:sz w:val="24"/>
          <w:szCs w:val="24"/>
        </w:rPr>
        <w:t xml:space="preserve"> cu </w:t>
      </w:r>
      <w:proofErr w:type="spellStart"/>
      <w:r w:rsidRPr="001D67D7">
        <w:rPr>
          <w:rFonts w:ascii="Times New Roman" w:hAnsi="Times New Roman"/>
          <w:sz w:val="24"/>
          <w:szCs w:val="24"/>
        </w:rPr>
        <w:t>amanuntul</w:t>
      </w:r>
      <w:proofErr w:type="spellEnd"/>
      <w:r w:rsidRPr="001D67D7">
        <w:rPr>
          <w:rStyle w:val="apple-converted-space"/>
          <w:rFonts w:ascii="Times New Roman" w:hAnsi="Times New Roman"/>
          <w:sz w:val="24"/>
          <w:szCs w:val="24"/>
          <w:shd w:val="clear" w:color="auto" w:fill="F2F3F7"/>
        </w:rPr>
        <w:t>.</w:t>
      </w:r>
    </w:p>
    <w:p w14:paraId="37998CC6" w14:textId="768336DA" w:rsidR="0063142B" w:rsidRPr="001D67D7" w:rsidRDefault="006D0A29" w:rsidP="00060A7A">
      <w:pPr>
        <w:pStyle w:val="ListParagraph"/>
        <w:numPr>
          <w:ilvl w:val="0"/>
          <w:numId w:val="2"/>
        </w:numPr>
        <w:spacing w:after="0" w:line="240" w:lineRule="auto"/>
        <w:jc w:val="both"/>
        <w:rPr>
          <w:rFonts w:ascii="Times New Roman" w:hAnsi="Times New Roman"/>
          <w:i/>
          <w:iCs/>
          <w:color w:val="3B5F7C"/>
          <w:sz w:val="24"/>
          <w:szCs w:val="24"/>
        </w:rPr>
      </w:pPr>
      <w:proofErr w:type="spellStart"/>
      <w:r w:rsidRPr="001D67D7">
        <w:rPr>
          <w:rFonts w:ascii="Times New Roman" w:hAnsi="Times New Roman"/>
          <w:b/>
          <w:sz w:val="24"/>
          <w:szCs w:val="24"/>
        </w:rPr>
        <w:t>Procedura</w:t>
      </w:r>
      <w:proofErr w:type="spellEnd"/>
      <w:r w:rsidRPr="001D67D7">
        <w:rPr>
          <w:rFonts w:ascii="Times New Roman" w:hAnsi="Times New Roman"/>
          <w:b/>
          <w:sz w:val="24"/>
          <w:szCs w:val="24"/>
        </w:rPr>
        <w:t xml:space="preserve"> se </w:t>
      </w:r>
      <w:proofErr w:type="spellStart"/>
      <w:r w:rsidRPr="001D67D7">
        <w:rPr>
          <w:rFonts w:ascii="Times New Roman" w:hAnsi="Times New Roman"/>
          <w:b/>
          <w:sz w:val="24"/>
          <w:szCs w:val="24"/>
        </w:rPr>
        <w:t>va</w:t>
      </w:r>
      <w:proofErr w:type="spellEnd"/>
      <w:r w:rsidR="00676720" w:rsidRPr="001D67D7">
        <w:rPr>
          <w:rFonts w:ascii="Times New Roman" w:hAnsi="Times New Roman"/>
          <w:b/>
          <w:sz w:val="24"/>
          <w:szCs w:val="24"/>
        </w:rPr>
        <w:t xml:space="preserve"> </w:t>
      </w:r>
      <w:proofErr w:type="spellStart"/>
      <w:r w:rsidRPr="001D67D7">
        <w:rPr>
          <w:rFonts w:ascii="Times New Roman" w:hAnsi="Times New Roman"/>
          <w:b/>
          <w:sz w:val="24"/>
          <w:szCs w:val="24"/>
        </w:rPr>
        <w:t>finaliza</w:t>
      </w:r>
      <w:proofErr w:type="spellEnd"/>
      <w:r w:rsidR="00676720" w:rsidRPr="001D67D7">
        <w:rPr>
          <w:rFonts w:ascii="Times New Roman" w:hAnsi="Times New Roman"/>
          <w:b/>
          <w:sz w:val="24"/>
          <w:szCs w:val="24"/>
        </w:rPr>
        <w:t xml:space="preserve"> </w:t>
      </w:r>
      <w:proofErr w:type="spellStart"/>
      <w:r w:rsidRPr="001D67D7">
        <w:rPr>
          <w:rFonts w:ascii="Times New Roman" w:hAnsi="Times New Roman"/>
          <w:b/>
          <w:sz w:val="24"/>
          <w:szCs w:val="24"/>
        </w:rPr>
        <w:t>prin</w:t>
      </w:r>
      <w:proofErr w:type="spellEnd"/>
      <w:r w:rsidR="00676720" w:rsidRPr="001D67D7">
        <w:rPr>
          <w:rFonts w:ascii="Times New Roman" w:hAnsi="Times New Roman"/>
          <w:b/>
          <w:sz w:val="24"/>
          <w:szCs w:val="24"/>
        </w:rPr>
        <w:t xml:space="preserve"> </w:t>
      </w:r>
      <w:proofErr w:type="spellStart"/>
      <w:r w:rsidRPr="001D67D7">
        <w:rPr>
          <w:rFonts w:ascii="Times New Roman" w:hAnsi="Times New Roman"/>
          <w:b/>
          <w:sz w:val="24"/>
          <w:szCs w:val="24"/>
        </w:rPr>
        <w:t>incheierea</w:t>
      </w:r>
      <w:proofErr w:type="spellEnd"/>
      <w:r w:rsidR="00676720" w:rsidRPr="001D67D7">
        <w:rPr>
          <w:rFonts w:ascii="Times New Roman" w:hAnsi="Times New Roman"/>
          <w:b/>
          <w:sz w:val="24"/>
          <w:szCs w:val="24"/>
        </w:rPr>
        <w:t xml:space="preserve"> </w:t>
      </w:r>
      <w:proofErr w:type="spellStart"/>
      <w:r w:rsidRPr="001D67D7">
        <w:rPr>
          <w:rFonts w:ascii="Times New Roman" w:hAnsi="Times New Roman"/>
          <w:b/>
          <w:sz w:val="24"/>
          <w:szCs w:val="24"/>
        </w:rPr>
        <w:t>unui</w:t>
      </w:r>
      <w:proofErr w:type="spellEnd"/>
      <w:r w:rsidRPr="001D67D7">
        <w:rPr>
          <w:rFonts w:ascii="Times New Roman" w:hAnsi="Times New Roman"/>
          <w:b/>
          <w:sz w:val="24"/>
          <w:szCs w:val="24"/>
        </w:rPr>
        <w:t xml:space="preserve"> </w:t>
      </w:r>
      <w:proofErr w:type="spellStart"/>
      <w:r w:rsidR="00A7252A" w:rsidRPr="001D67D7">
        <w:rPr>
          <w:rFonts w:ascii="Times New Roman" w:hAnsi="Times New Roman"/>
          <w:b/>
          <w:sz w:val="24"/>
          <w:szCs w:val="24"/>
        </w:rPr>
        <w:t>acord</w:t>
      </w:r>
      <w:proofErr w:type="spellEnd"/>
      <w:r w:rsidR="00A7252A" w:rsidRPr="001D67D7">
        <w:rPr>
          <w:rFonts w:ascii="Times New Roman" w:hAnsi="Times New Roman"/>
          <w:b/>
          <w:sz w:val="24"/>
          <w:szCs w:val="24"/>
        </w:rPr>
        <w:t xml:space="preserve"> </w:t>
      </w:r>
      <w:proofErr w:type="spellStart"/>
      <w:r w:rsidR="00A7252A" w:rsidRPr="001D67D7">
        <w:rPr>
          <w:rFonts w:ascii="Times New Roman" w:hAnsi="Times New Roman"/>
          <w:b/>
          <w:sz w:val="24"/>
          <w:szCs w:val="24"/>
        </w:rPr>
        <w:t>cadru</w:t>
      </w:r>
      <w:proofErr w:type="spellEnd"/>
      <w:r w:rsidR="00E42C63" w:rsidRPr="001D67D7">
        <w:rPr>
          <w:rFonts w:ascii="Times New Roman" w:hAnsi="Times New Roman"/>
          <w:b/>
          <w:sz w:val="24"/>
          <w:szCs w:val="24"/>
        </w:rPr>
        <w:t xml:space="preserve"> </w:t>
      </w:r>
      <w:proofErr w:type="spellStart"/>
      <w:r w:rsidR="00E42C63" w:rsidRPr="001D67D7">
        <w:rPr>
          <w:rFonts w:ascii="Times New Roman" w:hAnsi="Times New Roman"/>
          <w:b/>
          <w:sz w:val="24"/>
          <w:szCs w:val="24"/>
        </w:rPr>
        <w:t>valabil</w:t>
      </w:r>
      <w:proofErr w:type="spellEnd"/>
      <w:r w:rsidR="00E42C63" w:rsidRPr="001D67D7">
        <w:rPr>
          <w:rFonts w:ascii="Times New Roman" w:hAnsi="Times New Roman"/>
          <w:b/>
          <w:sz w:val="24"/>
          <w:szCs w:val="24"/>
        </w:rPr>
        <w:t xml:space="preserve"> </w:t>
      </w:r>
      <w:proofErr w:type="spellStart"/>
      <w:r w:rsidR="00E42C63" w:rsidRPr="001D67D7">
        <w:rPr>
          <w:rFonts w:ascii="Times New Roman" w:hAnsi="Times New Roman"/>
          <w:b/>
          <w:sz w:val="24"/>
          <w:szCs w:val="24"/>
        </w:rPr>
        <w:t>pana</w:t>
      </w:r>
      <w:proofErr w:type="spellEnd"/>
      <w:r w:rsidR="00E42C63" w:rsidRPr="001D67D7">
        <w:rPr>
          <w:rFonts w:ascii="Times New Roman" w:hAnsi="Times New Roman"/>
          <w:b/>
          <w:sz w:val="24"/>
          <w:szCs w:val="24"/>
        </w:rPr>
        <w:t xml:space="preserve"> la </w:t>
      </w:r>
      <w:r w:rsidR="0063142B" w:rsidRPr="001D67D7">
        <w:rPr>
          <w:rFonts w:ascii="Times New Roman" w:hAnsi="Times New Roman"/>
          <w:b/>
          <w:sz w:val="24"/>
          <w:szCs w:val="24"/>
        </w:rPr>
        <w:t>26.0</w:t>
      </w:r>
      <w:r w:rsidR="00E354D9" w:rsidRPr="001D67D7">
        <w:rPr>
          <w:rFonts w:ascii="Times New Roman" w:hAnsi="Times New Roman"/>
          <w:b/>
          <w:sz w:val="24"/>
          <w:szCs w:val="24"/>
        </w:rPr>
        <w:t>6</w:t>
      </w:r>
      <w:r w:rsidR="0063142B" w:rsidRPr="001D67D7">
        <w:rPr>
          <w:rFonts w:ascii="Times New Roman" w:hAnsi="Times New Roman"/>
          <w:b/>
          <w:sz w:val="24"/>
          <w:szCs w:val="24"/>
        </w:rPr>
        <w:t>.202</w:t>
      </w:r>
      <w:r w:rsidR="00E354D9" w:rsidRPr="001D67D7">
        <w:rPr>
          <w:rFonts w:ascii="Times New Roman" w:hAnsi="Times New Roman"/>
          <w:b/>
          <w:sz w:val="24"/>
          <w:szCs w:val="24"/>
        </w:rPr>
        <w:t>5</w:t>
      </w:r>
      <w:r w:rsidR="00704A00" w:rsidRPr="001D67D7">
        <w:rPr>
          <w:rFonts w:ascii="Times New Roman" w:hAnsi="Times New Roman"/>
          <w:b/>
          <w:sz w:val="24"/>
          <w:szCs w:val="24"/>
        </w:rPr>
        <w:t>.</w:t>
      </w:r>
      <w:r w:rsidR="00676720" w:rsidRPr="001D67D7">
        <w:rPr>
          <w:rFonts w:ascii="Times New Roman" w:hAnsi="Times New Roman"/>
          <w:b/>
          <w:sz w:val="24"/>
          <w:szCs w:val="24"/>
        </w:rPr>
        <w:t xml:space="preserve"> </w:t>
      </w:r>
    </w:p>
    <w:p w14:paraId="1298D5F4" w14:textId="3E200134" w:rsidR="00060A7A" w:rsidRPr="001D67D7" w:rsidRDefault="00676720" w:rsidP="0063142B">
      <w:pPr>
        <w:pStyle w:val="ListParagraph"/>
        <w:spacing w:after="0" w:line="240" w:lineRule="auto"/>
        <w:jc w:val="both"/>
        <w:rPr>
          <w:rFonts w:ascii="Times New Roman" w:hAnsi="Times New Roman"/>
          <w:b/>
          <w:sz w:val="24"/>
          <w:szCs w:val="24"/>
        </w:rPr>
      </w:pPr>
      <w:r w:rsidRPr="001D67D7">
        <w:rPr>
          <w:rFonts w:ascii="Times New Roman" w:hAnsi="Times New Roman"/>
          <w:b/>
          <w:sz w:val="24"/>
          <w:szCs w:val="24"/>
        </w:rPr>
        <w:t xml:space="preserve">In </w:t>
      </w:r>
      <w:proofErr w:type="spellStart"/>
      <w:r w:rsidR="00A7252A" w:rsidRPr="001D67D7">
        <w:rPr>
          <w:rFonts w:ascii="Times New Roman" w:hAnsi="Times New Roman"/>
          <w:b/>
          <w:sz w:val="24"/>
          <w:szCs w:val="24"/>
        </w:rPr>
        <w:t>acord</w:t>
      </w:r>
      <w:r w:rsidR="00993028" w:rsidRPr="001D67D7">
        <w:rPr>
          <w:rFonts w:ascii="Times New Roman" w:hAnsi="Times New Roman"/>
          <w:b/>
          <w:sz w:val="24"/>
          <w:szCs w:val="24"/>
        </w:rPr>
        <w:t>u</w:t>
      </w:r>
      <w:r w:rsidR="00704A00" w:rsidRPr="001D67D7">
        <w:rPr>
          <w:rFonts w:ascii="Times New Roman" w:hAnsi="Times New Roman"/>
          <w:b/>
          <w:sz w:val="24"/>
          <w:szCs w:val="24"/>
        </w:rPr>
        <w:t>l</w:t>
      </w:r>
      <w:proofErr w:type="spellEnd"/>
      <w:r w:rsidR="00A7252A" w:rsidRPr="001D67D7">
        <w:rPr>
          <w:rFonts w:ascii="Times New Roman" w:hAnsi="Times New Roman"/>
          <w:b/>
          <w:sz w:val="24"/>
          <w:szCs w:val="24"/>
        </w:rPr>
        <w:t xml:space="preserve"> </w:t>
      </w:r>
      <w:proofErr w:type="spellStart"/>
      <w:r w:rsidR="00A7252A" w:rsidRPr="001D67D7">
        <w:rPr>
          <w:rFonts w:ascii="Times New Roman" w:hAnsi="Times New Roman"/>
          <w:b/>
          <w:sz w:val="24"/>
          <w:szCs w:val="24"/>
        </w:rPr>
        <w:t>cadru</w:t>
      </w:r>
      <w:proofErr w:type="spellEnd"/>
      <w:r w:rsidRPr="001D67D7">
        <w:rPr>
          <w:rFonts w:ascii="Times New Roman" w:hAnsi="Times New Roman"/>
          <w:b/>
          <w:sz w:val="24"/>
          <w:szCs w:val="24"/>
        </w:rPr>
        <w:t xml:space="preserve"> se </w:t>
      </w:r>
      <w:proofErr w:type="spellStart"/>
      <w:r w:rsidRPr="001D67D7">
        <w:rPr>
          <w:rFonts w:ascii="Times New Roman" w:hAnsi="Times New Roman"/>
          <w:b/>
          <w:sz w:val="24"/>
          <w:szCs w:val="24"/>
        </w:rPr>
        <w:t>vor</w:t>
      </w:r>
      <w:proofErr w:type="spellEnd"/>
      <w:r w:rsidRPr="001D67D7">
        <w:rPr>
          <w:rFonts w:ascii="Times New Roman" w:hAnsi="Times New Roman"/>
          <w:b/>
          <w:sz w:val="24"/>
          <w:szCs w:val="24"/>
        </w:rPr>
        <w:t xml:space="preserve"> </w:t>
      </w:r>
      <w:proofErr w:type="spellStart"/>
      <w:r w:rsidRPr="001D67D7">
        <w:rPr>
          <w:rFonts w:ascii="Times New Roman" w:hAnsi="Times New Roman"/>
          <w:b/>
          <w:sz w:val="24"/>
          <w:szCs w:val="24"/>
        </w:rPr>
        <w:t>stabili</w:t>
      </w:r>
      <w:proofErr w:type="spellEnd"/>
      <w:r w:rsidRPr="001D67D7">
        <w:rPr>
          <w:rFonts w:ascii="Times New Roman" w:hAnsi="Times New Roman"/>
          <w:b/>
          <w:sz w:val="24"/>
          <w:szCs w:val="24"/>
        </w:rPr>
        <w:t xml:space="preserve"> </w:t>
      </w:r>
      <w:proofErr w:type="spellStart"/>
      <w:r w:rsidRPr="001D67D7">
        <w:rPr>
          <w:rFonts w:ascii="Times New Roman" w:hAnsi="Times New Roman"/>
          <w:b/>
          <w:sz w:val="24"/>
          <w:szCs w:val="24"/>
        </w:rPr>
        <w:t>tarifele</w:t>
      </w:r>
      <w:proofErr w:type="spellEnd"/>
      <w:r w:rsidR="006C1A8E" w:rsidRPr="001D67D7">
        <w:rPr>
          <w:rFonts w:ascii="Times New Roman" w:hAnsi="Times New Roman"/>
          <w:b/>
          <w:sz w:val="24"/>
          <w:szCs w:val="24"/>
        </w:rPr>
        <w:t xml:space="preserve"> </w:t>
      </w:r>
      <w:proofErr w:type="spellStart"/>
      <w:r w:rsidR="006C1A8E" w:rsidRPr="001D67D7">
        <w:rPr>
          <w:rFonts w:ascii="Times New Roman" w:hAnsi="Times New Roman"/>
          <w:b/>
          <w:sz w:val="24"/>
          <w:szCs w:val="24"/>
        </w:rPr>
        <w:t>maxime</w:t>
      </w:r>
      <w:proofErr w:type="spellEnd"/>
      <w:r w:rsidR="006C1A8E" w:rsidRPr="001D67D7">
        <w:rPr>
          <w:rFonts w:ascii="Times New Roman" w:hAnsi="Times New Roman"/>
          <w:b/>
          <w:sz w:val="24"/>
          <w:szCs w:val="24"/>
        </w:rPr>
        <w:t xml:space="preserve"> </w:t>
      </w:r>
      <w:r w:rsidRPr="001D67D7">
        <w:rPr>
          <w:rFonts w:ascii="Times New Roman" w:hAnsi="Times New Roman"/>
          <w:b/>
          <w:sz w:val="24"/>
          <w:szCs w:val="24"/>
        </w:rPr>
        <w:t xml:space="preserve">de </w:t>
      </w:r>
      <w:proofErr w:type="spellStart"/>
      <w:r w:rsidRPr="001D67D7">
        <w:rPr>
          <w:rFonts w:ascii="Times New Roman" w:hAnsi="Times New Roman"/>
          <w:b/>
          <w:sz w:val="24"/>
          <w:szCs w:val="24"/>
        </w:rPr>
        <w:t>cazare</w:t>
      </w:r>
      <w:proofErr w:type="spellEnd"/>
      <w:r w:rsidR="00E354D9" w:rsidRPr="001D67D7">
        <w:rPr>
          <w:rFonts w:ascii="Times New Roman" w:hAnsi="Times New Roman"/>
          <w:b/>
          <w:sz w:val="24"/>
          <w:szCs w:val="24"/>
        </w:rPr>
        <w:t xml:space="preserve"> </w:t>
      </w:r>
      <w:proofErr w:type="spellStart"/>
      <w:r w:rsidR="00E354D9" w:rsidRPr="001D67D7">
        <w:rPr>
          <w:rFonts w:ascii="Times New Roman" w:hAnsi="Times New Roman"/>
          <w:b/>
          <w:sz w:val="24"/>
          <w:szCs w:val="24"/>
        </w:rPr>
        <w:t>si</w:t>
      </w:r>
      <w:proofErr w:type="spellEnd"/>
      <w:r w:rsidR="00E354D9" w:rsidRPr="001D67D7">
        <w:rPr>
          <w:rFonts w:ascii="Times New Roman" w:hAnsi="Times New Roman"/>
          <w:b/>
          <w:sz w:val="24"/>
          <w:szCs w:val="24"/>
        </w:rPr>
        <w:t xml:space="preserve"> masa</w:t>
      </w:r>
      <w:r w:rsidRPr="001D67D7">
        <w:rPr>
          <w:rFonts w:ascii="Times New Roman" w:hAnsi="Times New Roman"/>
          <w:b/>
          <w:sz w:val="24"/>
          <w:szCs w:val="24"/>
        </w:rPr>
        <w:t xml:space="preserve"> </w:t>
      </w:r>
      <w:r w:rsidR="0063142B" w:rsidRPr="001D67D7">
        <w:rPr>
          <w:rFonts w:ascii="Times New Roman" w:hAnsi="Times New Roman"/>
          <w:b/>
          <w:sz w:val="24"/>
          <w:szCs w:val="24"/>
        </w:rPr>
        <w:t xml:space="preserve">in </w:t>
      </w:r>
      <w:proofErr w:type="spellStart"/>
      <w:r w:rsidR="0063142B" w:rsidRPr="001D67D7">
        <w:rPr>
          <w:rFonts w:ascii="Times New Roman" w:hAnsi="Times New Roman"/>
          <w:b/>
          <w:sz w:val="24"/>
          <w:szCs w:val="24"/>
        </w:rPr>
        <w:t>regim</w:t>
      </w:r>
      <w:proofErr w:type="spellEnd"/>
      <w:r w:rsidR="0063142B" w:rsidRPr="001D67D7">
        <w:rPr>
          <w:rFonts w:ascii="Times New Roman" w:hAnsi="Times New Roman"/>
          <w:b/>
          <w:sz w:val="24"/>
          <w:szCs w:val="24"/>
        </w:rPr>
        <w:t xml:space="preserve"> </w:t>
      </w:r>
      <w:proofErr w:type="spellStart"/>
      <w:r w:rsidR="00E354D9" w:rsidRPr="001D67D7">
        <w:rPr>
          <w:rFonts w:ascii="Times New Roman" w:hAnsi="Times New Roman"/>
          <w:b/>
          <w:sz w:val="24"/>
          <w:szCs w:val="24"/>
        </w:rPr>
        <w:t>demipensiune</w:t>
      </w:r>
      <w:proofErr w:type="spellEnd"/>
      <w:r w:rsidR="0063142B" w:rsidRPr="001D67D7">
        <w:rPr>
          <w:rFonts w:ascii="Times New Roman" w:hAnsi="Times New Roman"/>
          <w:b/>
          <w:sz w:val="24"/>
          <w:szCs w:val="24"/>
        </w:rPr>
        <w:t xml:space="preserve">, </w:t>
      </w:r>
      <w:proofErr w:type="spellStart"/>
      <w:r w:rsidRPr="001D67D7">
        <w:rPr>
          <w:rFonts w:ascii="Times New Roman" w:hAnsi="Times New Roman"/>
          <w:b/>
          <w:sz w:val="24"/>
          <w:szCs w:val="24"/>
        </w:rPr>
        <w:t>ce</w:t>
      </w:r>
      <w:proofErr w:type="spellEnd"/>
      <w:r w:rsidRPr="001D67D7">
        <w:rPr>
          <w:rFonts w:ascii="Times New Roman" w:hAnsi="Times New Roman"/>
          <w:b/>
          <w:sz w:val="24"/>
          <w:szCs w:val="24"/>
        </w:rPr>
        <w:t xml:space="preserve"> pot fi </w:t>
      </w:r>
      <w:proofErr w:type="spellStart"/>
      <w:r w:rsidR="007D7987" w:rsidRPr="001D67D7">
        <w:rPr>
          <w:rFonts w:ascii="Times New Roman" w:hAnsi="Times New Roman"/>
          <w:b/>
          <w:sz w:val="24"/>
          <w:szCs w:val="24"/>
        </w:rPr>
        <w:t>facturate</w:t>
      </w:r>
      <w:proofErr w:type="spellEnd"/>
      <w:r w:rsidRPr="001D67D7">
        <w:rPr>
          <w:rFonts w:ascii="Times New Roman" w:hAnsi="Times New Roman"/>
          <w:b/>
          <w:sz w:val="24"/>
          <w:szCs w:val="24"/>
        </w:rPr>
        <w:t xml:space="preserve"> pe </w:t>
      </w:r>
      <w:proofErr w:type="spellStart"/>
      <w:r w:rsidRPr="001D67D7">
        <w:rPr>
          <w:rFonts w:ascii="Times New Roman" w:hAnsi="Times New Roman"/>
          <w:b/>
          <w:sz w:val="24"/>
          <w:szCs w:val="24"/>
        </w:rPr>
        <w:t>toata</w:t>
      </w:r>
      <w:proofErr w:type="spellEnd"/>
      <w:r w:rsidRPr="001D67D7">
        <w:rPr>
          <w:rFonts w:ascii="Times New Roman" w:hAnsi="Times New Roman"/>
          <w:b/>
          <w:sz w:val="24"/>
          <w:szCs w:val="24"/>
        </w:rPr>
        <w:t xml:space="preserve"> </w:t>
      </w:r>
      <w:proofErr w:type="spellStart"/>
      <w:r w:rsidRPr="001D67D7">
        <w:rPr>
          <w:rFonts w:ascii="Times New Roman" w:hAnsi="Times New Roman"/>
          <w:b/>
          <w:sz w:val="24"/>
          <w:szCs w:val="24"/>
        </w:rPr>
        <w:t>durata</w:t>
      </w:r>
      <w:proofErr w:type="spellEnd"/>
      <w:r w:rsidRPr="001D67D7">
        <w:rPr>
          <w:rFonts w:ascii="Times New Roman" w:hAnsi="Times New Roman"/>
          <w:b/>
          <w:sz w:val="24"/>
          <w:szCs w:val="24"/>
        </w:rPr>
        <w:t xml:space="preserve"> de </w:t>
      </w:r>
      <w:proofErr w:type="spellStart"/>
      <w:r w:rsidRPr="001D67D7">
        <w:rPr>
          <w:rFonts w:ascii="Times New Roman" w:hAnsi="Times New Roman"/>
          <w:b/>
          <w:sz w:val="24"/>
          <w:szCs w:val="24"/>
        </w:rPr>
        <w:t>valabilitate</w:t>
      </w:r>
      <w:proofErr w:type="spellEnd"/>
      <w:r w:rsidR="00AE1146" w:rsidRPr="001D67D7">
        <w:rPr>
          <w:rFonts w:ascii="Times New Roman" w:hAnsi="Times New Roman"/>
          <w:b/>
          <w:sz w:val="24"/>
          <w:szCs w:val="24"/>
        </w:rPr>
        <w:t xml:space="preserve"> </w:t>
      </w:r>
      <w:proofErr w:type="gramStart"/>
      <w:r w:rsidR="00AE1146" w:rsidRPr="001D67D7">
        <w:rPr>
          <w:rFonts w:ascii="Times New Roman" w:hAnsi="Times New Roman"/>
          <w:b/>
          <w:sz w:val="24"/>
          <w:szCs w:val="24"/>
        </w:rPr>
        <w:t>a</w:t>
      </w:r>
      <w:proofErr w:type="gramEnd"/>
      <w:r w:rsidR="00AE1146" w:rsidRPr="001D67D7">
        <w:rPr>
          <w:rFonts w:ascii="Times New Roman" w:hAnsi="Times New Roman"/>
          <w:b/>
          <w:sz w:val="24"/>
          <w:szCs w:val="24"/>
        </w:rPr>
        <w:t xml:space="preserve"> </w:t>
      </w:r>
      <w:proofErr w:type="spellStart"/>
      <w:r w:rsidR="00281EE0" w:rsidRPr="001D67D7">
        <w:rPr>
          <w:rFonts w:ascii="Times New Roman" w:hAnsi="Times New Roman"/>
          <w:b/>
          <w:sz w:val="24"/>
          <w:szCs w:val="24"/>
        </w:rPr>
        <w:t>acordului</w:t>
      </w:r>
      <w:proofErr w:type="spellEnd"/>
      <w:r w:rsidR="00281EE0" w:rsidRPr="001D67D7">
        <w:rPr>
          <w:rFonts w:ascii="Times New Roman" w:hAnsi="Times New Roman"/>
          <w:b/>
          <w:sz w:val="24"/>
          <w:szCs w:val="24"/>
        </w:rPr>
        <w:t xml:space="preserve"> </w:t>
      </w:r>
      <w:proofErr w:type="spellStart"/>
      <w:r w:rsidR="00281EE0" w:rsidRPr="001D67D7">
        <w:rPr>
          <w:rFonts w:ascii="Times New Roman" w:hAnsi="Times New Roman"/>
          <w:b/>
          <w:sz w:val="24"/>
          <w:szCs w:val="24"/>
        </w:rPr>
        <w:t>cadru</w:t>
      </w:r>
      <w:proofErr w:type="spellEnd"/>
      <w:r w:rsidR="006D0A29" w:rsidRPr="001D67D7">
        <w:rPr>
          <w:rFonts w:ascii="Times New Roman" w:hAnsi="Times New Roman"/>
          <w:b/>
          <w:sz w:val="24"/>
          <w:szCs w:val="24"/>
        </w:rPr>
        <w:t>.</w:t>
      </w:r>
      <w:r w:rsidR="007F4517" w:rsidRPr="001D67D7">
        <w:rPr>
          <w:rFonts w:ascii="Times New Roman" w:hAnsi="Times New Roman"/>
          <w:b/>
          <w:sz w:val="24"/>
          <w:szCs w:val="24"/>
        </w:rPr>
        <w:t xml:space="preserve"> </w:t>
      </w:r>
      <w:r w:rsidR="00A7252A" w:rsidRPr="001D67D7">
        <w:rPr>
          <w:rFonts w:ascii="Times New Roman" w:hAnsi="Times New Roman"/>
          <w:b/>
          <w:sz w:val="24"/>
          <w:szCs w:val="24"/>
        </w:rPr>
        <w:t xml:space="preserve"> </w:t>
      </w:r>
    </w:p>
    <w:p w14:paraId="238304D4" w14:textId="77777777" w:rsidR="00D81E7B" w:rsidRPr="001D67D7" w:rsidRDefault="00D81E7B" w:rsidP="0063142B">
      <w:pPr>
        <w:pStyle w:val="ListParagraph"/>
        <w:spacing w:after="0" w:line="240" w:lineRule="auto"/>
        <w:jc w:val="both"/>
        <w:rPr>
          <w:rFonts w:ascii="Times New Roman" w:hAnsi="Times New Roman"/>
          <w:b/>
          <w:sz w:val="24"/>
          <w:szCs w:val="24"/>
        </w:rPr>
      </w:pPr>
    </w:p>
    <w:p w14:paraId="0C54B4EE" w14:textId="5D322D86" w:rsidR="00060A7A" w:rsidRPr="001D67D7" w:rsidRDefault="00060A7A" w:rsidP="00060A7A">
      <w:pPr>
        <w:pStyle w:val="ListParagraph"/>
        <w:spacing w:after="0" w:line="240" w:lineRule="auto"/>
        <w:jc w:val="both"/>
        <w:rPr>
          <w:rFonts w:ascii="Times New Roman" w:hAnsi="Times New Roman"/>
          <w:i/>
          <w:sz w:val="24"/>
          <w:szCs w:val="24"/>
        </w:rPr>
      </w:pPr>
      <w:r w:rsidRPr="001D67D7">
        <w:rPr>
          <w:rFonts w:ascii="Times New Roman" w:hAnsi="Times New Roman"/>
          <w:iCs/>
          <w:sz w:val="24"/>
          <w:szCs w:val="24"/>
        </w:rPr>
        <w:t xml:space="preserve">In </w:t>
      </w:r>
      <w:proofErr w:type="spellStart"/>
      <w:r w:rsidRPr="001D67D7">
        <w:rPr>
          <w:rFonts w:ascii="Times New Roman" w:hAnsi="Times New Roman"/>
          <w:iCs/>
          <w:sz w:val="24"/>
          <w:szCs w:val="24"/>
        </w:rPr>
        <w:t>cadrul</w:t>
      </w:r>
      <w:proofErr w:type="spellEnd"/>
      <w:r w:rsidRPr="001D67D7">
        <w:rPr>
          <w:rFonts w:ascii="Times New Roman" w:hAnsi="Times New Roman"/>
          <w:iCs/>
          <w:sz w:val="24"/>
          <w:szCs w:val="24"/>
        </w:rPr>
        <w:t xml:space="preserve"> </w:t>
      </w:r>
      <w:proofErr w:type="spellStart"/>
      <w:r w:rsidR="001C4EA7" w:rsidRPr="001D67D7">
        <w:rPr>
          <w:rFonts w:ascii="Times New Roman" w:hAnsi="Times New Roman"/>
          <w:iCs/>
          <w:sz w:val="24"/>
          <w:szCs w:val="24"/>
        </w:rPr>
        <w:t>a</w:t>
      </w:r>
      <w:r w:rsidRPr="001D67D7">
        <w:rPr>
          <w:rStyle w:val="l5prgaplicare1"/>
          <w:rFonts w:ascii="Times New Roman" w:hAnsi="Times New Roman"/>
          <w:i w:val="0"/>
          <w:color w:val="auto"/>
          <w:sz w:val="24"/>
          <w:szCs w:val="24"/>
        </w:rPr>
        <w:t>cordului-cadru</w:t>
      </w:r>
      <w:proofErr w:type="spellEnd"/>
      <w:r w:rsidRPr="001D67D7">
        <w:rPr>
          <w:rStyle w:val="l5prgaplicare1"/>
          <w:rFonts w:ascii="Times New Roman" w:hAnsi="Times New Roman"/>
          <w:i w:val="0"/>
          <w:color w:val="auto"/>
          <w:sz w:val="24"/>
          <w:szCs w:val="24"/>
        </w:rPr>
        <w:t xml:space="preserve"> se </w:t>
      </w:r>
      <w:proofErr w:type="spellStart"/>
      <w:r w:rsidRPr="001D67D7">
        <w:rPr>
          <w:rStyle w:val="l5prgaplicare1"/>
          <w:rFonts w:ascii="Times New Roman" w:hAnsi="Times New Roman"/>
          <w:i w:val="0"/>
          <w:color w:val="auto"/>
          <w:sz w:val="24"/>
          <w:szCs w:val="24"/>
        </w:rPr>
        <w:t>vor</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prevedea</w:t>
      </w:r>
      <w:proofErr w:type="spellEnd"/>
      <w:r w:rsidR="00704A00"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elementele</w:t>
      </w:r>
      <w:proofErr w:type="spellEnd"/>
      <w:r w:rsidRPr="001D67D7">
        <w:rPr>
          <w:rStyle w:val="l5prgaplicare1"/>
          <w:rFonts w:ascii="Times New Roman" w:hAnsi="Times New Roman"/>
          <w:i w:val="0"/>
          <w:color w:val="auto"/>
          <w:sz w:val="24"/>
          <w:szCs w:val="24"/>
        </w:rPr>
        <w:t>/</w:t>
      </w:r>
      <w:proofErr w:type="spellStart"/>
      <w:r w:rsidRPr="001D67D7">
        <w:rPr>
          <w:rStyle w:val="l5prgaplicare1"/>
          <w:rFonts w:ascii="Times New Roman" w:hAnsi="Times New Roman"/>
          <w:i w:val="0"/>
          <w:color w:val="auto"/>
          <w:sz w:val="24"/>
          <w:szCs w:val="24"/>
        </w:rPr>
        <w:t>condiţiile</w:t>
      </w:r>
      <w:proofErr w:type="spellEnd"/>
      <w:r w:rsidRPr="001D67D7">
        <w:rPr>
          <w:rStyle w:val="l5prgaplicare1"/>
          <w:rFonts w:ascii="Times New Roman" w:hAnsi="Times New Roman"/>
          <w:i w:val="0"/>
          <w:color w:val="auto"/>
          <w:sz w:val="24"/>
          <w:szCs w:val="24"/>
        </w:rPr>
        <w:t xml:space="preserve"> considerate </w:t>
      </w:r>
      <w:proofErr w:type="spellStart"/>
      <w:r w:rsidRPr="001D67D7">
        <w:rPr>
          <w:rStyle w:val="l5prgaplicare1"/>
          <w:rFonts w:ascii="Times New Roman" w:hAnsi="Times New Roman"/>
          <w:i w:val="0"/>
          <w:color w:val="auto"/>
          <w:sz w:val="24"/>
          <w:szCs w:val="24"/>
        </w:rPr>
        <w:t>esenţiale</w:t>
      </w:r>
      <w:proofErr w:type="spellEnd"/>
      <w:r w:rsidRPr="001D67D7">
        <w:rPr>
          <w:rStyle w:val="l5prgaplicare1"/>
          <w:rFonts w:ascii="Times New Roman" w:hAnsi="Times New Roman"/>
          <w:i w:val="0"/>
          <w:color w:val="auto"/>
          <w:sz w:val="24"/>
          <w:szCs w:val="24"/>
        </w:rPr>
        <w:t xml:space="preserve">, care se </w:t>
      </w:r>
      <w:proofErr w:type="spellStart"/>
      <w:r w:rsidRPr="001D67D7">
        <w:rPr>
          <w:rStyle w:val="l5prgaplicare1"/>
          <w:rFonts w:ascii="Times New Roman" w:hAnsi="Times New Roman"/>
          <w:i w:val="0"/>
          <w:color w:val="auto"/>
          <w:sz w:val="24"/>
          <w:szCs w:val="24"/>
        </w:rPr>
        <w:t>referă</w:t>
      </w:r>
      <w:proofErr w:type="spellEnd"/>
      <w:r w:rsidRPr="001D67D7">
        <w:rPr>
          <w:rStyle w:val="l5prgaplicare1"/>
          <w:rFonts w:ascii="Times New Roman" w:hAnsi="Times New Roman"/>
          <w:i w:val="0"/>
          <w:color w:val="auto"/>
          <w:sz w:val="24"/>
          <w:szCs w:val="24"/>
        </w:rPr>
        <w:t xml:space="preserve"> la:</w:t>
      </w:r>
      <w:r w:rsidRPr="001D67D7">
        <w:rPr>
          <w:rFonts w:ascii="Times New Roman" w:hAnsi="Times New Roman"/>
          <w:i/>
          <w:sz w:val="24"/>
          <w:szCs w:val="24"/>
        </w:rPr>
        <w:t xml:space="preserve">  </w:t>
      </w:r>
    </w:p>
    <w:p w14:paraId="28ADC649" w14:textId="249664A7" w:rsidR="00060A7A" w:rsidRPr="001D67D7" w:rsidRDefault="00060A7A" w:rsidP="00060A7A">
      <w:pPr>
        <w:pStyle w:val="ListParagraph"/>
        <w:jc w:val="both"/>
        <w:rPr>
          <w:rFonts w:ascii="Times New Roman" w:hAnsi="Times New Roman"/>
          <w:i/>
          <w:sz w:val="24"/>
          <w:szCs w:val="24"/>
        </w:rPr>
      </w:pPr>
      <w:r w:rsidRPr="001D67D7">
        <w:rPr>
          <w:rFonts w:ascii="Times New Roman" w:hAnsi="Times New Roman"/>
          <w:i/>
          <w:sz w:val="24"/>
          <w:szCs w:val="24"/>
        </w:rPr>
        <w:t xml:space="preserve">a) </w:t>
      </w:r>
      <w:proofErr w:type="spellStart"/>
      <w:r w:rsidRPr="001D67D7">
        <w:rPr>
          <w:rStyle w:val="l5prgaplicare1"/>
          <w:rFonts w:ascii="Times New Roman" w:hAnsi="Times New Roman"/>
          <w:i w:val="0"/>
          <w:color w:val="auto"/>
          <w:sz w:val="24"/>
          <w:szCs w:val="24"/>
        </w:rPr>
        <w:t>obligaţiile</w:t>
      </w:r>
      <w:proofErr w:type="spellEnd"/>
      <w:r w:rsidRPr="001D67D7">
        <w:rPr>
          <w:rStyle w:val="l5prgaplicare1"/>
          <w:rFonts w:ascii="Times New Roman" w:hAnsi="Times New Roman"/>
          <w:i w:val="0"/>
          <w:color w:val="auto"/>
          <w:sz w:val="24"/>
          <w:szCs w:val="24"/>
        </w:rPr>
        <w:t xml:space="preserve"> pe care </w:t>
      </w:r>
      <w:proofErr w:type="spellStart"/>
      <w:r w:rsidRPr="001D67D7">
        <w:rPr>
          <w:rStyle w:val="l5prgaplicare1"/>
          <w:rFonts w:ascii="Times New Roman" w:hAnsi="Times New Roman"/>
          <w:i w:val="0"/>
          <w:color w:val="auto"/>
          <w:sz w:val="24"/>
          <w:szCs w:val="24"/>
        </w:rPr>
        <w:t>operatorul</w:t>
      </w:r>
      <w:proofErr w:type="spellEnd"/>
      <w:r w:rsidRPr="001D67D7">
        <w:rPr>
          <w:rStyle w:val="l5prgaplicare1"/>
          <w:rFonts w:ascii="Times New Roman" w:hAnsi="Times New Roman"/>
          <w:i w:val="0"/>
          <w:color w:val="auto"/>
          <w:sz w:val="24"/>
          <w:szCs w:val="24"/>
        </w:rPr>
        <w:t xml:space="preserve"> economic </w:t>
      </w:r>
      <w:proofErr w:type="spellStart"/>
      <w:r w:rsidRPr="001D67D7">
        <w:rPr>
          <w:rStyle w:val="l5prgaplicare1"/>
          <w:rFonts w:ascii="Times New Roman" w:hAnsi="Times New Roman"/>
          <w:i w:val="0"/>
          <w:color w:val="auto"/>
          <w:sz w:val="24"/>
          <w:szCs w:val="24"/>
        </w:rPr>
        <w:t>şi</w:t>
      </w:r>
      <w:proofErr w:type="spellEnd"/>
      <w:r w:rsidRPr="001D67D7">
        <w:rPr>
          <w:rStyle w:val="l5prgaplicare1"/>
          <w:rFonts w:ascii="Times New Roman" w:hAnsi="Times New Roman"/>
          <w:i w:val="0"/>
          <w:color w:val="auto"/>
          <w:sz w:val="24"/>
          <w:szCs w:val="24"/>
        </w:rPr>
        <w:t xml:space="preserve"> le-</w:t>
      </w:r>
      <w:proofErr w:type="gramStart"/>
      <w:r w:rsidR="001C4EA7" w:rsidRPr="001D67D7">
        <w:rPr>
          <w:rStyle w:val="l5prgaplicare1"/>
          <w:rFonts w:ascii="Times New Roman" w:hAnsi="Times New Roman"/>
          <w:i w:val="0"/>
          <w:color w:val="auto"/>
          <w:sz w:val="24"/>
          <w:szCs w:val="24"/>
        </w:rPr>
        <w:t>a</w:t>
      </w:r>
      <w:proofErr w:type="gramEnd"/>
      <w:r w:rsidR="001C4EA7" w:rsidRPr="001D67D7">
        <w:rPr>
          <w:rStyle w:val="l5prgaplicare1"/>
          <w:rFonts w:ascii="Times New Roman" w:hAnsi="Times New Roman"/>
          <w:i w:val="0"/>
          <w:color w:val="auto"/>
          <w:sz w:val="24"/>
          <w:szCs w:val="24"/>
        </w:rPr>
        <w:t xml:space="preserve"> </w:t>
      </w:r>
      <w:proofErr w:type="spellStart"/>
      <w:r w:rsidR="001C4EA7" w:rsidRPr="001D67D7">
        <w:rPr>
          <w:rStyle w:val="l5prgaplicare1"/>
          <w:rFonts w:ascii="Times New Roman" w:hAnsi="Times New Roman"/>
          <w:i w:val="0"/>
          <w:color w:val="auto"/>
          <w:sz w:val="24"/>
          <w:szCs w:val="24"/>
        </w:rPr>
        <w:t>asumat</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prin</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propunerea</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tehnică</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prezentată</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în</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cursul</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procedurii</w:t>
      </w:r>
      <w:proofErr w:type="spellEnd"/>
      <w:r w:rsidRPr="001D67D7">
        <w:rPr>
          <w:rStyle w:val="l5prgaplicare1"/>
          <w:rFonts w:ascii="Times New Roman" w:hAnsi="Times New Roman"/>
          <w:i w:val="0"/>
          <w:color w:val="auto"/>
          <w:sz w:val="24"/>
          <w:szCs w:val="24"/>
        </w:rPr>
        <w:t xml:space="preserve"> de </w:t>
      </w:r>
      <w:proofErr w:type="spellStart"/>
      <w:r w:rsidRPr="001D67D7">
        <w:rPr>
          <w:rStyle w:val="l5prgaplicare1"/>
          <w:rFonts w:ascii="Times New Roman" w:hAnsi="Times New Roman"/>
          <w:i w:val="0"/>
          <w:color w:val="auto"/>
          <w:sz w:val="24"/>
          <w:szCs w:val="24"/>
        </w:rPr>
        <w:t>atribuire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în</w:t>
      </w:r>
      <w:proofErr w:type="spellEnd"/>
      <w:r w:rsidRPr="001D67D7">
        <w:rPr>
          <w:rStyle w:val="l5prgaplicare1"/>
          <w:rFonts w:ascii="Times New Roman" w:hAnsi="Times New Roman"/>
          <w:i w:val="0"/>
          <w:color w:val="auto"/>
          <w:sz w:val="24"/>
          <w:szCs w:val="24"/>
        </w:rPr>
        <w:t xml:space="preserve"> special </w:t>
      </w:r>
      <w:proofErr w:type="spellStart"/>
      <w:r w:rsidRPr="001D67D7">
        <w:rPr>
          <w:rStyle w:val="l5prgaplicare1"/>
          <w:rFonts w:ascii="Times New Roman" w:hAnsi="Times New Roman"/>
          <w:i w:val="0"/>
          <w:color w:val="auto"/>
          <w:sz w:val="24"/>
          <w:szCs w:val="24"/>
        </w:rPr>
        <w:t>în</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ceea</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ce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priveşte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descrierea</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serviciilor</w:t>
      </w:r>
      <w:proofErr w:type="spellEnd"/>
      <w:r w:rsidRPr="001D67D7">
        <w:rPr>
          <w:rStyle w:val="l5prgaplicare1"/>
          <w:rFonts w:ascii="Times New Roman" w:hAnsi="Times New Roman"/>
          <w:i w:val="0"/>
          <w:color w:val="auto"/>
          <w:sz w:val="24"/>
          <w:szCs w:val="24"/>
        </w:rPr>
        <w:t xml:space="preserve"> care </w:t>
      </w:r>
      <w:proofErr w:type="spellStart"/>
      <w:r w:rsidRPr="001D67D7">
        <w:rPr>
          <w:rStyle w:val="l5prgaplicare1"/>
          <w:rFonts w:ascii="Times New Roman" w:hAnsi="Times New Roman"/>
          <w:i w:val="0"/>
          <w:color w:val="auto"/>
          <w:sz w:val="24"/>
          <w:szCs w:val="24"/>
        </w:rPr>
        <w:t>urmează</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să</w:t>
      </w:r>
      <w:proofErr w:type="spellEnd"/>
      <w:r w:rsidRPr="001D67D7">
        <w:rPr>
          <w:rStyle w:val="l5prgaplicare1"/>
          <w:rFonts w:ascii="Times New Roman" w:hAnsi="Times New Roman"/>
          <w:i w:val="0"/>
          <w:color w:val="auto"/>
          <w:sz w:val="24"/>
          <w:szCs w:val="24"/>
        </w:rPr>
        <w:t xml:space="preserve"> fie </w:t>
      </w:r>
      <w:proofErr w:type="spellStart"/>
      <w:r w:rsidRPr="001D67D7">
        <w:rPr>
          <w:rStyle w:val="l5prgaplicare1"/>
          <w:rFonts w:ascii="Times New Roman" w:hAnsi="Times New Roman"/>
          <w:i w:val="0"/>
          <w:color w:val="auto"/>
          <w:sz w:val="24"/>
          <w:szCs w:val="24"/>
        </w:rPr>
        <w:t>prestate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şi</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nivelul</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calitativ</w:t>
      </w:r>
      <w:proofErr w:type="spellEnd"/>
      <w:r w:rsidRPr="001D67D7">
        <w:rPr>
          <w:rStyle w:val="l5prgaplicare1"/>
          <w:rFonts w:ascii="Times New Roman" w:hAnsi="Times New Roman"/>
          <w:i w:val="0"/>
          <w:color w:val="auto"/>
          <w:sz w:val="24"/>
          <w:szCs w:val="24"/>
        </w:rPr>
        <w:t xml:space="preserve"> al </w:t>
      </w:r>
      <w:proofErr w:type="spellStart"/>
      <w:r w:rsidRPr="001D67D7">
        <w:rPr>
          <w:rStyle w:val="l5prgaplicare1"/>
          <w:rFonts w:ascii="Times New Roman" w:hAnsi="Times New Roman"/>
          <w:i w:val="0"/>
          <w:color w:val="auto"/>
          <w:sz w:val="24"/>
          <w:szCs w:val="24"/>
        </w:rPr>
        <w:t>acestora</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duratele</w:t>
      </w:r>
      <w:proofErr w:type="spellEnd"/>
      <w:r w:rsidRPr="001D67D7">
        <w:rPr>
          <w:rStyle w:val="l5prgaplicare1"/>
          <w:rFonts w:ascii="Times New Roman" w:hAnsi="Times New Roman"/>
          <w:i w:val="0"/>
          <w:color w:val="auto"/>
          <w:sz w:val="24"/>
          <w:szCs w:val="24"/>
        </w:rPr>
        <w:t>/</w:t>
      </w:r>
      <w:proofErr w:type="spellStart"/>
      <w:r w:rsidRPr="001D67D7">
        <w:rPr>
          <w:rStyle w:val="l5prgaplicare1"/>
          <w:rFonts w:ascii="Times New Roman" w:hAnsi="Times New Roman"/>
          <w:i w:val="0"/>
          <w:color w:val="auto"/>
          <w:sz w:val="24"/>
          <w:szCs w:val="24"/>
        </w:rPr>
        <w:t>termenele</w:t>
      </w:r>
      <w:proofErr w:type="spellEnd"/>
      <w:r w:rsidRPr="001D67D7">
        <w:rPr>
          <w:rStyle w:val="l5prgaplicare1"/>
          <w:rFonts w:ascii="Times New Roman" w:hAnsi="Times New Roman"/>
          <w:i w:val="0"/>
          <w:color w:val="auto"/>
          <w:sz w:val="24"/>
          <w:szCs w:val="24"/>
        </w:rPr>
        <w:t xml:space="preserve"> de </w:t>
      </w:r>
      <w:proofErr w:type="spellStart"/>
      <w:r w:rsidRPr="001D67D7">
        <w:rPr>
          <w:rStyle w:val="l5prgaplicare1"/>
          <w:rFonts w:ascii="Times New Roman" w:hAnsi="Times New Roman"/>
          <w:i w:val="0"/>
          <w:color w:val="auto"/>
          <w:sz w:val="24"/>
          <w:szCs w:val="24"/>
        </w:rPr>
        <w:t>prestare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începând</w:t>
      </w:r>
      <w:proofErr w:type="spellEnd"/>
      <w:r w:rsidRPr="001D67D7">
        <w:rPr>
          <w:rStyle w:val="l5prgaplicare1"/>
          <w:rFonts w:ascii="Times New Roman" w:hAnsi="Times New Roman"/>
          <w:i w:val="0"/>
          <w:color w:val="auto"/>
          <w:sz w:val="24"/>
          <w:szCs w:val="24"/>
        </w:rPr>
        <w:t xml:space="preserve"> din </w:t>
      </w:r>
      <w:proofErr w:type="spellStart"/>
      <w:r w:rsidRPr="001D67D7">
        <w:rPr>
          <w:rStyle w:val="l5prgaplicare1"/>
          <w:rFonts w:ascii="Times New Roman" w:hAnsi="Times New Roman"/>
          <w:i w:val="0"/>
          <w:color w:val="auto"/>
          <w:sz w:val="24"/>
          <w:szCs w:val="24"/>
        </w:rPr>
        <w:t>momentul</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încheierii</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contractului</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garanţiile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acordate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orice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alte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elemente</w:t>
      </w:r>
      <w:proofErr w:type="spellEnd"/>
      <w:r w:rsidRPr="001D67D7">
        <w:rPr>
          <w:rStyle w:val="l5prgaplicare1"/>
          <w:rFonts w:ascii="Times New Roman" w:hAnsi="Times New Roman"/>
          <w:i w:val="0"/>
          <w:color w:val="auto"/>
          <w:sz w:val="24"/>
          <w:szCs w:val="24"/>
        </w:rPr>
        <w:t xml:space="preserve"> care au </w:t>
      </w:r>
      <w:proofErr w:type="spellStart"/>
      <w:r w:rsidRPr="001D67D7">
        <w:rPr>
          <w:rStyle w:val="l5prgaplicare1"/>
          <w:rFonts w:ascii="Times New Roman" w:hAnsi="Times New Roman"/>
          <w:i w:val="0"/>
          <w:color w:val="auto"/>
          <w:sz w:val="24"/>
          <w:szCs w:val="24"/>
        </w:rPr>
        <w:t>fost</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luate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în</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considerare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în</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procesul</w:t>
      </w:r>
      <w:proofErr w:type="spellEnd"/>
      <w:r w:rsidRPr="001D67D7">
        <w:rPr>
          <w:rStyle w:val="l5prgaplicare1"/>
          <w:rFonts w:ascii="Times New Roman" w:hAnsi="Times New Roman"/>
          <w:i w:val="0"/>
          <w:color w:val="auto"/>
          <w:sz w:val="24"/>
          <w:szCs w:val="24"/>
        </w:rPr>
        <w:t xml:space="preserve"> de </w:t>
      </w:r>
      <w:proofErr w:type="spellStart"/>
      <w:r w:rsidRPr="001D67D7">
        <w:rPr>
          <w:rStyle w:val="l5prgaplicare1"/>
          <w:rFonts w:ascii="Times New Roman" w:hAnsi="Times New Roman"/>
          <w:i w:val="0"/>
          <w:color w:val="auto"/>
          <w:sz w:val="24"/>
          <w:szCs w:val="24"/>
        </w:rPr>
        <w:t>analiză</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şi</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evaluare</w:t>
      </w:r>
      <w:proofErr w:type="spellEnd"/>
      <w:r w:rsidRPr="001D67D7">
        <w:rPr>
          <w:rStyle w:val="l5prgaplicare1"/>
          <w:rFonts w:ascii="Times New Roman" w:hAnsi="Times New Roman"/>
          <w:i w:val="0"/>
          <w:color w:val="auto"/>
          <w:sz w:val="24"/>
          <w:szCs w:val="24"/>
        </w:rPr>
        <w:t xml:space="preserve"> a </w:t>
      </w:r>
      <w:proofErr w:type="spellStart"/>
      <w:r w:rsidRPr="001D67D7">
        <w:rPr>
          <w:rStyle w:val="l5prgaplicare1"/>
          <w:rFonts w:ascii="Times New Roman" w:hAnsi="Times New Roman"/>
          <w:i w:val="0"/>
          <w:color w:val="auto"/>
          <w:sz w:val="24"/>
          <w:szCs w:val="24"/>
        </w:rPr>
        <w:t>propunerilor</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tehnice</w:t>
      </w:r>
      <w:proofErr w:type="spellEnd"/>
      <w:r w:rsidRPr="001D67D7">
        <w:rPr>
          <w:rStyle w:val="l5prgaplicare1"/>
          <w:rFonts w:ascii="Times New Roman" w:hAnsi="Times New Roman"/>
          <w:i w:val="0"/>
          <w:color w:val="auto"/>
          <w:sz w:val="24"/>
          <w:szCs w:val="24"/>
        </w:rPr>
        <w:t>;</w:t>
      </w:r>
      <w:r w:rsidRPr="001D67D7">
        <w:rPr>
          <w:rFonts w:ascii="Times New Roman" w:hAnsi="Times New Roman"/>
          <w:i/>
          <w:sz w:val="24"/>
          <w:szCs w:val="24"/>
        </w:rPr>
        <w:t xml:space="preserve">  </w:t>
      </w:r>
    </w:p>
    <w:p w14:paraId="2D9C9E5C" w14:textId="77777777" w:rsidR="00060A7A" w:rsidRPr="001D67D7" w:rsidRDefault="00060A7A" w:rsidP="00060A7A">
      <w:pPr>
        <w:pStyle w:val="ListParagraph"/>
        <w:jc w:val="both"/>
        <w:rPr>
          <w:rFonts w:ascii="Times New Roman" w:hAnsi="Times New Roman"/>
          <w:i/>
          <w:sz w:val="24"/>
          <w:szCs w:val="24"/>
        </w:rPr>
      </w:pPr>
      <w:r w:rsidRPr="001D67D7">
        <w:rPr>
          <w:rFonts w:ascii="Times New Roman" w:hAnsi="Times New Roman"/>
          <w:i/>
          <w:sz w:val="24"/>
          <w:szCs w:val="24"/>
        </w:rPr>
        <w:t xml:space="preserve"> b) </w:t>
      </w:r>
      <w:proofErr w:type="spellStart"/>
      <w:r w:rsidRPr="001D67D7">
        <w:rPr>
          <w:rStyle w:val="l5prgaplicare1"/>
          <w:rFonts w:ascii="Times New Roman" w:hAnsi="Times New Roman"/>
          <w:i w:val="0"/>
          <w:color w:val="auto"/>
          <w:sz w:val="24"/>
          <w:szCs w:val="24"/>
        </w:rPr>
        <w:t>preţul</w:t>
      </w:r>
      <w:proofErr w:type="spellEnd"/>
      <w:r w:rsidRPr="001D67D7">
        <w:rPr>
          <w:rStyle w:val="l5prgaplicare1"/>
          <w:rFonts w:ascii="Times New Roman" w:hAnsi="Times New Roman"/>
          <w:i w:val="0"/>
          <w:color w:val="auto"/>
          <w:sz w:val="24"/>
          <w:szCs w:val="24"/>
        </w:rPr>
        <w:t>/</w:t>
      </w:r>
      <w:proofErr w:type="spellStart"/>
      <w:r w:rsidRPr="001D67D7">
        <w:rPr>
          <w:rStyle w:val="l5prgaplicare1"/>
          <w:rFonts w:ascii="Times New Roman" w:hAnsi="Times New Roman"/>
          <w:i w:val="0"/>
          <w:color w:val="auto"/>
          <w:sz w:val="24"/>
          <w:szCs w:val="24"/>
        </w:rPr>
        <w:t>tariful</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unitar</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sau</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preţurile</w:t>
      </w:r>
      <w:proofErr w:type="spellEnd"/>
      <w:r w:rsidRPr="001D67D7">
        <w:rPr>
          <w:rStyle w:val="l5prgaplicare1"/>
          <w:rFonts w:ascii="Times New Roman" w:hAnsi="Times New Roman"/>
          <w:i w:val="0"/>
          <w:color w:val="auto"/>
          <w:sz w:val="24"/>
          <w:szCs w:val="24"/>
        </w:rPr>
        <w:t>/</w:t>
      </w:r>
      <w:proofErr w:type="spellStart"/>
      <w:r w:rsidRPr="001D67D7">
        <w:rPr>
          <w:rStyle w:val="l5prgaplicare1"/>
          <w:rFonts w:ascii="Times New Roman" w:hAnsi="Times New Roman"/>
          <w:i w:val="0"/>
          <w:color w:val="auto"/>
          <w:sz w:val="24"/>
          <w:szCs w:val="24"/>
        </w:rPr>
        <w:t>tarifele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unitare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alte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angajamente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financiare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sau</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comerciale</w:t>
      </w:r>
      <w:proofErr w:type="spellEnd"/>
      <w:r w:rsidRPr="001D67D7">
        <w:rPr>
          <w:rStyle w:val="l5prgaplicare1"/>
          <w:rFonts w:ascii="Times New Roman" w:hAnsi="Times New Roman"/>
          <w:i w:val="0"/>
          <w:color w:val="auto"/>
          <w:sz w:val="24"/>
          <w:szCs w:val="24"/>
        </w:rPr>
        <w:t xml:space="preserve">, pe care </w:t>
      </w:r>
      <w:proofErr w:type="spellStart"/>
      <w:r w:rsidRPr="001D67D7">
        <w:rPr>
          <w:rStyle w:val="l5prgaplicare1"/>
          <w:rFonts w:ascii="Times New Roman" w:hAnsi="Times New Roman"/>
          <w:i w:val="0"/>
          <w:color w:val="auto"/>
          <w:sz w:val="24"/>
          <w:szCs w:val="24"/>
        </w:rPr>
        <w:t>operatorul</w:t>
      </w:r>
      <w:proofErr w:type="spellEnd"/>
      <w:r w:rsidRPr="001D67D7">
        <w:rPr>
          <w:rStyle w:val="l5prgaplicare1"/>
          <w:rFonts w:ascii="Times New Roman" w:hAnsi="Times New Roman"/>
          <w:i w:val="0"/>
          <w:color w:val="auto"/>
          <w:sz w:val="24"/>
          <w:szCs w:val="24"/>
        </w:rPr>
        <w:t xml:space="preserve"> economic le-a </w:t>
      </w:r>
      <w:proofErr w:type="spellStart"/>
      <w:r w:rsidRPr="001D67D7">
        <w:rPr>
          <w:rStyle w:val="l5prgaplicare1"/>
          <w:rFonts w:ascii="Times New Roman" w:hAnsi="Times New Roman"/>
          <w:i w:val="0"/>
          <w:color w:val="auto"/>
          <w:sz w:val="24"/>
          <w:szCs w:val="24"/>
        </w:rPr>
        <w:t>prevăzut</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în</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propunerea</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financiară</w:t>
      </w:r>
      <w:proofErr w:type="spellEnd"/>
      <w:r w:rsidRPr="001D67D7">
        <w:rPr>
          <w:rStyle w:val="l5prgaplicare1"/>
          <w:rFonts w:ascii="Times New Roman" w:hAnsi="Times New Roman"/>
          <w:i w:val="0"/>
          <w:color w:val="auto"/>
          <w:sz w:val="24"/>
          <w:szCs w:val="24"/>
        </w:rPr>
        <w:t>;</w:t>
      </w:r>
      <w:r w:rsidRPr="001D67D7">
        <w:rPr>
          <w:rFonts w:ascii="Times New Roman" w:hAnsi="Times New Roman"/>
          <w:i/>
          <w:sz w:val="24"/>
          <w:szCs w:val="24"/>
        </w:rPr>
        <w:t xml:space="preserve">  </w:t>
      </w:r>
    </w:p>
    <w:p w14:paraId="6C73FFF8" w14:textId="3BE11AE6" w:rsidR="00060A7A" w:rsidRPr="001D67D7" w:rsidRDefault="00060A7A" w:rsidP="00060A7A">
      <w:pPr>
        <w:pStyle w:val="ListParagraph"/>
        <w:jc w:val="both"/>
        <w:rPr>
          <w:rFonts w:ascii="Times New Roman" w:hAnsi="Times New Roman"/>
          <w:i/>
          <w:sz w:val="24"/>
          <w:szCs w:val="24"/>
        </w:rPr>
      </w:pPr>
      <w:r w:rsidRPr="001D67D7">
        <w:rPr>
          <w:rFonts w:ascii="Times New Roman" w:hAnsi="Times New Roman"/>
          <w:i/>
          <w:sz w:val="24"/>
          <w:szCs w:val="24"/>
        </w:rPr>
        <w:t xml:space="preserve">c) </w:t>
      </w:r>
      <w:proofErr w:type="spellStart"/>
      <w:r w:rsidRPr="001D67D7">
        <w:rPr>
          <w:rStyle w:val="l5prgaplicare1"/>
          <w:rFonts w:ascii="Times New Roman" w:hAnsi="Times New Roman"/>
          <w:i w:val="0"/>
          <w:color w:val="auto"/>
          <w:sz w:val="24"/>
          <w:szCs w:val="24"/>
        </w:rPr>
        <w:t>condiţii</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specifice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coeficienţi</w:t>
      </w:r>
      <w:proofErr w:type="spellEnd"/>
      <w:r w:rsidRPr="001D67D7">
        <w:rPr>
          <w:rStyle w:val="l5prgaplicare1"/>
          <w:rFonts w:ascii="Times New Roman" w:hAnsi="Times New Roman"/>
          <w:i w:val="0"/>
          <w:color w:val="auto"/>
          <w:sz w:val="24"/>
          <w:szCs w:val="24"/>
        </w:rPr>
        <w:t xml:space="preserve"> de </w:t>
      </w:r>
      <w:proofErr w:type="spellStart"/>
      <w:r w:rsidRPr="001D67D7">
        <w:rPr>
          <w:rStyle w:val="l5prgaplicare1"/>
          <w:rFonts w:ascii="Times New Roman" w:hAnsi="Times New Roman"/>
          <w:i w:val="0"/>
          <w:color w:val="auto"/>
          <w:sz w:val="24"/>
          <w:szCs w:val="24"/>
        </w:rPr>
        <w:t>ajustare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şi</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formule</w:t>
      </w:r>
      <w:proofErr w:type="spellEnd"/>
      <w:r w:rsidRPr="001D67D7">
        <w:rPr>
          <w:rStyle w:val="l5prgaplicare1"/>
          <w:rFonts w:ascii="Times New Roman" w:hAnsi="Times New Roman"/>
          <w:i w:val="0"/>
          <w:color w:val="auto"/>
          <w:sz w:val="24"/>
          <w:szCs w:val="24"/>
        </w:rPr>
        <w:t xml:space="preserve"> de </w:t>
      </w:r>
      <w:proofErr w:type="spellStart"/>
      <w:r w:rsidRPr="001D67D7">
        <w:rPr>
          <w:rStyle w:val="l5prgaplicare1"/>
          <w:rFonts w:ascii="Times New Roman" w:hAnsi="Times New Roman"/>
          <w:i w:val="0"/>
          <w:color w:val="auto"/>
          <w:sz w:val="24"/>
          <w:szCs w:val="24"/>
        </w:rPr>
        <w:t>ajustare</w:t>
      </w:r>
      <w:proofErr w:type="spellEnd"/>
      <w:r w:rsidRPr="001D67D7">
        <w:rPr>
          <w:rStyle w:val="l5prgaplicare1"/>
          <w:rFonts w:ascii="Times New Roman" w:hAnsi="Times New Roman"/>
          <w:i w:val="0"/>
          <w:color w:val="auto"/>
          <w:sz w:val="24"/>
          <w:szCs w:val="24"/>
        </w:rPr>
        <w:t xml:space="preserve"> a </w:t>
      </w:r>
      <w:proofErr w:type="spellStart"/>
      <w:r w:rsidRPr="001D67D7">
        <w:rPr>
          <w:rStyle w:val="l5prgaplicare1"/>
          <w:rFonts w:ascii="Times New Roman" w:hAnsi="Times New Roman"/>
          <w:i w:val="0"/>
          <w:color w:val="auto"/>
          <w:sz w:val="24"/>
          <w:szCs w:val="24"/>
        </w:rPr>
        <w:t>preţurilor</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după</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caz</w:t>
      </w:r>
      <w:proofErr w:type="spellEnd"/>
      <w:r w:rsidRPr="001D67D7">
        <w:rPr>
          <w:rStyle w:val="l5prgaplicare1"/>
          <w:rFonts w:ascii="Times New Roman" w:hAnsi="Times New Roman"/>
          <w:i w:val="0"/>
          <w:color w:val="auto"/>
          <w:sz w:val="24"/>
          <w:szCs w:val="24"/>
        </w:rPr>
        <w:t>;</w:t>
      </w:r>
      <w:r w:rsidRPr="001D67D7">
        <w:rPr>
          <w:rFonts w:ascii="Times New Roman" w:hAnsi="Times New Roman"/>
          <w:i/>
          <w:sz w:val="24"/>
          <w:szCs w:val="24"/>
        </w:rPr>
        <w:t xml:space="preserve">  </w:t>
      </w:r>
    </w:p>
    <w:p w14:paraId="392FB10D" w14:textId="77777777" w:rsidR="00060A7A" w:rsidRPr="001D67D7" w:rsidRDefault="00060A7A" w:rsidP="00060A7A">
      <w:pPr>
        <w:pStyle w:val="ListParagraph"/>
        <w:jc w:val="both"/>
        <w:rPr>
          <w:rFonts w:ascii="Times New Roman" w:hAnsi="Times New Roman"/>
          <w:i/>
          <w:sz w:val="24"/>
          <w:szCs w:val="24"/>
        </w:rPr>
      </w:pPr>
      <w:r w:rsidRPr="001D67D7">
        <w:rPr>
          <w:rFonts w:ascii="Times New Roman" w:hAnsi="Times New Roman"/>
          <w:i/>
          <w:sz w:val="24"/>
          <w:szCs w:val="24"/>
        </w:rPr>
        <w:t xml:space="preserve"> d) </w:t>
      </w:r>
      <w:proofErr w:type="spellStart"/>
      <w:r w:rsidRPr="001D67D7">
        <w:rPr>
          <w:rStyle w:val="l5prgaplicare1"/>
          <w:rFonts w:ascii="Times New Roman" w:hAnsi="Times New Roman"/>
          <w:i w:val="0"/>
          <w:color w:val="auto"/>
          <w:sz w:val="24"/>
          <w:szCs w:val="24"/>
        </w:rPr>
        <w:t>orice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alte</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elemente</w:t>
      </w:r>
      <w:proofErr w:type="spellEnd"/>
      <w:r w:rsidRPr="001D67D7">
        <w:rPr>
          <w:rStyle w:val="l5prgaplicare1"/>
          <w:rFonts w:ascii="Times New Roman" w:hAnsi="Times New Roman"/>
          <w:i w:val="0"/>
          <w:color w:val="auto"/>
          <w:sz w:val="24"/>
          <w:szCs w:val="24"/>
        </w:rPr>
        <w:t>/</w:t>
      </w:r>
      <w:proofErr w:type="spellStart"/>
      <w:r w:rsidRPr="001D67D7">
        <w:rPr>
          <w:rStyle w:val="l5prgaplicare1"/>
          <w:rFonts w:ascii="Times New Roman" w:hAnsi="Times New Roman"/>
          <w:i w:val="0"/>
          <w:color w:val="auto"/>
          <w:sz w:val="24"/>
          <w:szCs w:val="24"/>
        </w:rPr>
        <w:t>clauze</w:t>
      </w:r>
      <w:proofErr w:type="spellEnd"/>
      <w:r w:rsidRPr="001D67D7">
        <w:rPr>
          <w:rStyle w:val="l5prgaplicare1"/>
          <w:rFonts w:ascii="Times New Roman" w:hAnsi="Times New Roman"/>
          <w:i w:val="0"/>
          <w:color w:val="auto"/>
          <w:sz w:val="24"/>
          <w:szCs w:val="24"/>
        </w:rPr>
        <w:t xml:space="preserve"> pe care </w:t>
      </w:r>
      <w:proofErr w:type="spellStart"/>
      <w:r w:rsidRPr="001D67D7">
        <w:rPr>
          <w:rStyle w:val="l5prgaplicare1"/>
          <w:rFonts w:ascii="Times New Roman" w:hAnsi="Times New Roman"/>
          <w:i w:val="0"/>
          <w:color w:val="auto"/>
          <w:sz w:val="24"/>
          <w:szCs w:val="24"/>
        </w:rPr>
        <w:t>autoritatea</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contractantă</w:t>
      </w:r>
      <w:proofErr w:type="spellEnd"/>
      <w:r w:rsidRPr="001D67D7">
        <w:rPr>
          <w:rStyle w:val="l5prgaplicare1"/>
          <w:rFonts w:ascii="Times New Roman" w:hAnsi="Times New Roman"/>
          <w:i w:val="0"/>
          <w:color w:val="auto"/>
          <w:sz w:val="24"/>
          <w:szCs w:val="24"/>
        </w:rPr>
        <w:t xml:space="preserve"> le </w:t>
      </w:r>
      <w:proofErr w:type="spellStart"/>
      <w:r w:rsidRPr="001D67D7">
        <w:rPr>
          <w:rStyle w:val="l5prgaplicare1"/>
          <w:rFonts w:ascii="Times New Roman" w:hAnsi="Times New Roman"/>
          <w:i w:val="0"/>
          <w:color w:val="auto"/>
          <w:sz w:val="24"/>
          <w:szCs w:val="24"/>
        </w:rPr>
        <w:t>consideră</w:t>
      </w:r>
      <w:proofErr w:type="spellEnd"/>
      <w:r w:rsidRPr="001D67D7">
        <w:rPr>
          <w:rStyle w:val="l5prgaplicare1"/>
          <w:rFonts w:ascii="Times New Roman" w:hAnsi="Times New Roman"/>
          <w:i w:val="0"/>
          <w:color w:val="auto"/>
          <w:sz w:val="24"/>
          <w:szCs w:val="24"/>
        </w:rPr>
        <w:t xml:space="preserve"> </w:t>
      </w:r>
      <w:proofErr w:type="spellStart"/>
      <w:r w:rsidRPr="001D67D7">
        <w:rPr>
          <w:rStyle w:val="l5prgaplicare1"/>
          <w:rFonts w:ascii="Times New Roman" w:hAnsi="Times New Roman"/>
          <w:i w:val="0"/>
          <w:color w:val="auto"/>
          <w:sz w:val="24"/>
          <w:szCs w:val="24"/>
        </w:rPr>
        <w:t>necesare</w:t>
      </w:r>
      <w:proofErr w:type="spellEnd"/>
      <w:r w:rsidRPr="001D67D7">
        <w:rPr>
          <w:rStyle w:val="l5prgaplicare1"/>
          <w:rFonts w:ascii="Times New Roman" w:hAnsi="Times New Roman"/>
          <w:i w:val="0"/>
          <w:color w:val="auto"/>
          <w:sz w:val="24"/>
          <w:szCs w:val="24"/>
        </w:rPr>
        <w:t>.</w:t>
      </w:r>
      <w:r w:rsidRPr="001D67D7">
        <w:rPr>
          <w:rFonts w:ascii="Times New Roman" w:hAnsi="Times New Roman"/>
          <w:i/>
          <w:sz w:val="24"/>
          <w:szCs w:val="24"/>
        </w:rPr>
        <w:t xml:space="preserve">  </w:t>
      </w:r>
    </w:p>
    <w:p w14:paraId="48F5A882" w14:textId="692F61F6" w:rsidR="006D0A29" w:rsidRPr="001D67D7" w:rsidRDefault="006D0A29" w:rsidP="00AE6D61">
      <w:pPr>
        <w:pStyle w:val="ListParagraph"/>
        <w:numPr>
          <w:ilvl w:val="0"/>
          <w:numId w:val="2"/>
        </w:numPr>
        <w:spacing w:after="0" w:line="240" w:lineRule="auto"/>
        <w:jc w:val="both"/>
        <w:rPr>
          <w:rFonts w:ascii="Times New Roman" w:hAnsi="Times New Roman"/>
          <w:sz w:val="24"/>
          <w:szCs w:val="24"/>
        </w:rPr>
      </w:pPr>
      <w:proofErr w:type="spellStart"/>
      <w:r w:rsidRPr="001D67D7">
        <w:rPr>
          <w:rFonts w:ascii="Times New Roman" w:hAnsi="Times New Roman"/>
          <w:sz w:val="24"/>
          <w:szCs w:val="24"/>
        </w:rPr>
        <w:t>Termenul</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limita</w:t>
      </w:r>
      <w:proofErr w:type="spellEnd"/>
      <w:r w:rsidRPr="001D67D7">
        <w:rPr>
          <w:rFonts w:ascii="Times New Roman" w:hAnsi="Times New Roman"/>
          <w:sz w:val="24"/>
          <w:szCs w:val="24"/>
        </w:rPr>
        <w:t xml:space="preserve"> de </w:t>
      </w:r>
      <w:proofErr w:type="spellStart"/>
      <w:r w:rsidRPr="001D67D7">
        <w:rPr>
          <w:rFonts w:ascii="Times New Roman" w:hAnsi="Times New Roman"/>
          <w:sz w:val="24"/>
          <w:szCs w:val="24"/>
        </w:rPr>
        <w:t>depunere</w:t>
      </w:r>
      <w:proofErr w:type="spellEnd"/>
      <w:r w:rsidR="00DB0689" w:rsidRPr="001D67D7">
        <w:rPr>
          <w:rFonts w:ascii="Times New Roman" w:hAnsi="Times New Roman"/>
          <w:sz w:val="24"/>
          <w:szCs w:val="24"/>
        </w:rPr>
        <w:t xml:space="preserve"> </w:t>
      </w:r>
      <w:proofErr w:type="gramStart"/>
      <w:r w:rsidRPr="001D67D7">
        <w:rPr>
          <w:rFonts w:ascii="Times New Roman" w:hAnsi="Times New Roman"/>
          <w:sz w:val="24"/>
          <w:szCs w:val="24"/>
        </w:rPr>
        <w:t>a</w:t>
      </w:r>
      <w:proofErr w:type="gram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oferte</w:t>
      </w:r>
      <w:r w:rsidR="004513F6" w:rsidRPr="001D67D7">
        <w:rPr>
          <w:rFonts w:ascii="Times New Roman" w:hAnsi="Times New Roman"/>
          <w:sz w:val="24"/>
          <w:szCs w:val="24"/>
        </w:rPr>
        <w:t>i</w:t>
      </w:r>
      <w:proofErr w:type="spellEnd"/>
      <w:r w:rsidRPr="001D67D7">
        <w:rPr>
          <w:rFonts w:ascii="Times New Roman" w:hAnsi="Times New Roman"/>
          <w:sz w:val="24"/>
          <w:szCs w:val="24"/>
        </w:rPr>
        <w:t xml:space="preserve">: </w:t>
      </w:r>
      <w:r w:rsidR="00E354D9" w:rsidRPr="001D67D7">
        <w:rPr>
          <w:rFonts w:ascii="Times New Roman" w:hAnsi="Times New Roman"/>
          <w:sz w:val="24"/>
          <w:szCs w:val="24"/>
        </w:rPr>
        <w:t>14.05</w:t>
      </w:r>
      <w:r w:rsidR="0063142B" w:rsidRPr="001D67D7">
        <w:rPr>
          <w:rFonts w:ascii="Times New Roman" w:hAnsi="Times New Roman"/>
          <w:sz w:val="24"/>
          <w:szCs w:val="24"/>
        </w:rPr>
        <w:t>.202</w:t>
      </w:r>
      <w:r w:rsidR="00E354D9" w:rsidRPr="001D67D7">
        <w:rPr>
          <w:rFonts w:ascii="Times New Roman" w:hAnsi="Times New Roman"/>
          <w:sz w:val="24"/>
          <w:szCs w:val="24"/>
        </w:rPr>
        <w:t>5</w:t>
      </w:r>
      <w:r w:rsidR="00BE1280" w:rsidRPr="001D67D7">
        <w:rPr>
          <w:rFonts w:ascii="Times New Roman" w:hAnsi="Times New Roman"/>
          <w:sz w:val="24"/>
          <w:szCs w:val="24"/>
        </w:rPr>
        <w:t xml:space="preserve"> </w:t>
      </w:r>
      <w:proofErr w:type="spellStart"/>
      <w:r w:rsidR="00BE1280" w:rsidRPr="001D67D7">
        <w:rPr>
          <w:rFonts w:ascii="Times New Roman" w:hAnsi="Times New Roman"/>
          <w:sz w:val="24"/>
          <w:szCs w:val="24"/>
        </w:rPr>
        <w:t>ora</w:t>
      </w:r>
      <w:proofErr w:type="spellEnd"/>
      <w:r w:rsidR="00BE1280" w:rsidRPr="001D67D7">
        <w:rPr>
          <w:rFonts w:ascii="Times New Roman" w:hAnsi="Times New Roman"/>
          <w:sz w:val="24"/>
          <w:szCs w:val="24"/>
        </w:rPr>
        <w:t xml:space="preserve"> </w:t>
      </w:r>
      <w:r w:rsidR="004D1827" w:rsidRPr="001D67D7">
        <w:rPr>
          <w:rFonts w:ascii="Times New Roman" w:hAnsi="Times New Roman"/>
          <w:sz w:val="24"/>
          <w:szCs w:val="24"/>
        </w:rPr>
        <w:t>13:30</w:t>
      </w:r>
    </w:p>
    <w:p w14:paraId="134E5593" w14:textId="6BA52429" w:rsidR="006D0A29" w:rsidRPr="001D67D7" w:rsidRDefault="006D0A29" w:rsidP="00AE6D61">
      <w:pPr>
        <w:pStyle w:val="ListParagraph"/>
        <w:numPr>
          <w:ilvl w:val="0"/>
          <w:numId w:val="2"/>
        </w:numPr>
        <w:spacing w:after="0" w:line="240" w:lineRule="auto"/>
        <w:jc w:val="both"/>
        <w:rPr>
          <w:rFonts w:ascii="Times New Roman" w:hAnsi="Times New Roman"/>
          <w:sz w:val="24"/>
          <w:szCs w:val="24"/>
        </w:rPr>
      </w:pPr>
      <w:r w:rsidRPr="001D67D7">
        <w:rPr>
          <w:rFonts w:ascii="Times New Roman" w:hAnsi="Times New Roman"/>
          <w:sz w:val="24"/>
          <w:szCs w:val="24"/>
        </w:rPr>
        <w:t xml:space="preserve">Data </w:t>
      </w:r>
      <w:proofErr w:type="spellStart"/>
      <w:r w:rsidRPr="001D67D7">
        <w:rPr>
          <w:rFonts w:ascii="Times New Roman" w:hAnsi="Times New Roman"/>
          <w:sz w:val="24"/>
          <w:szCs w:val="24"/>
        </w:rPr>
        <w:t>deschiderii</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ofertelor</w:t>
      </w:r>
      <w:proofErr w:type="spellEnd"/>
      <w:r w:rsidRPr="001D67D7">
        <w:rPr>
          <w:rFonts w:ascii="Times New Roman" w:hAnsi="Times New Roman"/>
          <w:sz w:val="24"/>
          <w:szCs w:val="24"/>
        </w:rPr>
        <w:t xml:space="preserve">: </w:t>
      </w:r>
      <w:r w:rsidR="00E354D9" w:rsidRPr="001D67D7">
        <w:rPr>
          <w:rFonts w:ascii="Times New Roman" w:hAnsi="Times New Roman"/>
          <w:sz w:val="24"/>
          <w:szCs w:val="24"/>
        </w:rPr>
        <w:t>14.05.2025</w:t>
      </w:r>
      <w:r w:rsidR="00732B36" w:rsidRPr="001D67D7">
        <w:rPr>
          <w:rFonts w:ascii="Times New Roman" w:hAnsi="Times New Roman"/>
          <w:sz w:val="24"/>
          <w:szCs w:val="24"/>
        </w:rPr>
        <w:t xml:space="preserve"> </w:t>
      </w:r>
      <w:proofErr w:type="spellStart"/>
      <w:r w:rsidR="00732B36" w:rsidRPr="001D67D7">
        <w:rPr>
          <w:rFonts w:ascii="Times New Roman" w:hAnsi="Times New Roman"/>
          <w:sz w:val="24"/>
          <w:szCs w:val="24"/>
        </w:rPr>
        <w:t>ora</w:t>
      </w:r>
      <w:proofErr w:type="spellEnd"/>
      <w:r w:rsidR="00732B36" w:rsidRPr="001D67D7">
        <w:rPr>
          <w:rFonts w:ascii="Times New Roman" w:hAnsi="Times New Roman"/>
          <w:sz w:val="24"/>
          <w:szCs w:val="24"/>
        </w:rPr>
        <w:t xml:space="preserve"> </w:t>
      </w:r>
      <w:r w:rsidR="004D1827" w:rsidRPr="001D67D7">
        <w:rPr>
          <w:rFonts w:ascii="Times New Roman" w:hAnsi="Times New Roman"/>
          <w:sz w:val="24"/>
          <w:szCs w:val="24"/>
        </w:rPr>
        <w:t>14:00</w:t>
      </w:r>
    </w:p>
    <w:p w14:paraId="3F35B3C8" w14:textId="2C75719F" w:rsidR="00B22D97" w:rsidRPr="001D67D7" w:rsidRDefault="006D0A29" w:rsidP="00B22D97">
      <w:pPr>
        <w:pStyle w:val="ListParagraph"/>
        <w:numPr>
          <w:ilvl w:val="0"/>
          <w:numId w:val="2"/>
        </w:numPr>
        <w:spacing w:after="0" w:line="240" w:lineRule="auto"/>
        <w:jc w:val="both"/>
        <w:rPr>
          <w:rFonts w:ascii="Times New Roman" w:eastAsia="Times New Roman" w:hAnsi="Times New Roman"/>
          <w:iCs/>
          <w:sz w:val="24"/>
          <w:szCs w:val="24"/>
        </w:rPr>
      </w:pPr>
      <w:r w:rsidRPr="001D67D7">
        <w:rPr>
          <w:rFonts w:ascii="Times New Roman" w:hAnsi="Times New Roman"/>
          <w:sz w:val="24"/>
          <w:szCs w:val="24"/>
        </w:rPr>
        <w:t>Adresa la care</w:t>
      </w:r>
      <w:r w:rsidR="00DB0689" w:rsidRPr="001D67D7">
        <w:rPr>
          <w:rFonts w:ascii="Times New Roman" w:hAnsi="Times New Roman"/>
          <w:sz w:val="24"/>
          <w:szCs w:val="24"/>
        </w:rPr>
        <w:t xml:space="preserve"> se transmit </w:t>
      </w:r>
      <w:proofErr w:type="spellStart"/>
      <w:r w:rsidR="00DB0689" w:rsidRPr="001D67D7">
        <w:rPr>
          <w:rFonts w:ascii="Times New Roman" w:hAnsi="Times New Roman"/>
          <w:sz w:val="24"/>
          <w:szCs w:val="24"/>
        </w:rPr>
        <w:t>ofertele</w:t>
      </w:r>
      <w:proofErr w:type="spellEnd"/>
      <w:r w:rsidR="00DB0689" w:rsidRPr="001D67D7">
        <w:rPr>
          <w:rFonts w:ascii="Times New Roman" w:hAnsi="Times New Roman"/>
          <w:sz w:val="24"/>
          <w:szCs w:val="24"/>
        </w:rPr>
        <w:t xml:space="preserve">: </w:t>
      </w:r>
      <w:r w:rsidR="00B22D97" w:rsidRPr="001D67D7">
        <w:rPr>
          <w:rFonts w:ascii="Times New Roman" w:hAnsi="Times New Roman"/>
          <w:sz w:val="24"/>
          <w:szCs w:val="24"/>
        </w:rPr>
        <w:t xml:space="preserve">pe </w:t>
      </w:r>
      <w:proofErr w:type="spellStart"/>
      <w:r w:rsidR="00B22D97" w:rsidRPr="001D67D7">
        <w:rPr>
          <w:rFonts w:ascii="Times New Roman" w:hAnsi="Times New Roman"/>
          <w:sz w:val="24"/>
          <w:szCs w:val="24"/>
        </w:rPr>
        <w:t>adresa</w:t>
      </w:r>
      <w:proofErr w:type="spellEnd"/>
      <w:r w:rsidR="00B22D97" w:rsidRPr="001D67D7">
        <w:rPr>
          <w:rFonts w:ascii="Times New Roman" w:hAnsi="Times New Roman"/>
          <w:sz w:val="24"/>
          <w:szCs w:val="24"/>
        </w:rPr>
        <w:t xml:space="preserve"> de email </w:t>
      </w:r>
      <w:hyperlink r:id="rId8" w:history="1">
        <w:r w:rsidR="00704A00" w:rsidRPr="001D67D7">
          <w:rPr>
            <w:rStyle w:val="Hyperlink"/>
            <w:rFonts w:ascii="Times New Roman" w:hAnsi="Times New Roman"/>
            <w:sz w:val="24"/>
            <w:szCs w:val="24"/>
          </w:rPr>
          <w:t>adumitrescu.achizitii@gmail.com</w:t>
        </w:r>
      </w:hyperlink>
      <w:r w:rsidR="00B22D97" w:rsidRPr="001D67D7">
        <w:rPr>
          <w:rFonts w:ascii="Times New Roman" w:hAnsi="Times New Roman"/>
          <w:sz w:val="24"/>
          <w:szCs w:val="24"/>
        </w:rPr>
        <w:t xml:space="preserve"> </w:t>
      </w:r>
      <w:proofErr w:type="spellStart"/>
      <w:r w:rsidR="00B22D97" w:rsidRPr="001D67D7">
        <w:rPr>
          <w:rFonts w:ascii="Times New Roman" w:hAnsi="Times New Roman"/>
          <w:sz w:val="24"/>
          <w:szCs w:val="24"/>
        </w:rPr>
        <w:t>pana</w:t>
      </w:r>
      <w:proofErr w:type="spellEnd"/>
      <w:r w:rsidR="00B22D97" w:rsidRPr="001D67D7">
        <w:rPr>
          <w:rFonts w:ascii="Times New Roman" w:hAnsi="Times New Roman"/>
          <w:sz w:val="24"/>
          <w:szCs w:val="24"/>
        </w:rPr>
        <w:t xml:space="preserve"> la data </w:t>
      </w:r>
      <w:proofErr w:type="spellStart"/>
      <w:r w:rsidR="00B22D97" w:rsidRPr="001D67D7">
        <w:rPr>
          <w:rFonts w:ascii="Times New Roman" w:hAnsi="Times New Roman"/>
          <w:sz w:val="24"/>
          <w:szCs w:val="24"/>
        </w:rPr>
        <w:t>limita</w:t>
      </w:r>
      <w:proofErr w:type="spellEnd"/>
      <w:r w:rsidR="00B22D97" w:rsidRPr="001D67D7">
        <w:rPr>
          <w:rFonts w:ascii="Times New Roman" w:hAnsi="Times New Roman"/>
          <w:sz w:val="24"/>
          <w:szCs w:val="24"/>
        </w:rPr>
        <w:t xml:space="preserve">, </w:t>
      </w:r>
      <w:proofErr w:type="spellStart"/>
      <w:r w:rsidR="00B22D97" w:rsidRPr="001D67D7">
        <w:rPr>
          <w:rFonts w:ascii="Times New Roman" w:hAnsi="Times New Roman"/>
          <w:sz w:val="24"/>
          <w:szCs w:val="24"/>
        </w:rPr>
        <w:t>urmand</w:t>
      </w:r>
      <w:proofErr w:type="spellEnd"/>
      <w:r w:rsidR="00B22D97" w:rsidRPr="001D67D7">
        <w:rPr>
          <w:rFonts w:ascii="Times New Roman" w:hAnsi="Times New Roman"/>
          <w:sz w:val="24"/>
          <w:szCs w:val="24"/>
        </w:rPr>
        <w:t xml:space="preserve"> ca </w:t>
      </w:r>
      <w:proofErr w:type="spellStart"/>
      <w:r w:rsidR="00B22D97" w:rsidRPr="001D67D7">
        <w:rPr>
          <w:rFonts w:ascii="Times New Roman" w:hAnsi="Times New Roman"/>
          <w:sz w:val="24"/>
          <w:szCs w:val="24"/>
        </w:rPr>
        <w:t>dupa</w:t>
      </w:r>
      <w:proofErr w:type="spellEnd"/>
      <w:r w:rsidR="00B22D97" w:rsidRPr="001D67D7">
        <w:rPr>
          <w:rFonts w:ascii="Times New Roman" w:hAnsi="Times New Roman"/>
          <w:sz w:val="24"/>
          <w:szCs w:val="24"/>
        </w:rPr>
        <w:t xml:space="preserve"> </w:t>
      </w:r>
      <w:proofErr w:type="spellStart"/>
      <w:r w:rsidR="00B22D97" w:rsidRPr="001D67D7">
        <w:rPr>
          <w:rFonts w:ascii="Times New Roman" w:hAnsi="Times New Roman"/>
          <w:sz w:val="24"/>
          <w:szCs w:val="24"/>
        </w:rPr>
        <w:t>stabilirea</w:t>
      </w:r>
      <w:proofErr w:type="spellEnd"/>
      <w:r w:rsidR="00B22D97" w:rsidRPr="001D67D7">
        <w:rPr>
          <w:rFonts w:ascii="Times New Roman" w:hAnsi="Times New Roman"/>
          <w:sz w:val="24"/>
          <w:szCs w:val="24"/>
        </w:rPr>
        <w:t xml:space="preserve"> </w:t>
      </w:r>
      <w:proofErr w:type="spellStart"/>
      <w:r w:rsidR="00B22D97" w:rsidRPr="001D67D7">
        <w:rPr>
          <w:rFonts w:ascii="Times New Roman" w:hAnsi="Times New Roman"/>
          <w:sz w:val="24"/>
          <w:szCs w:val="24"/>
        </w:rPr>
        <w:t>ofertei</w:t>
      </w:r>
      <w:proofErr w:type="spellEnd"/>
      <w:r w:rsidR="00B22D97" w:rsidRPr="001D67D7">
        <w:rPr>
          <w:rFonts w:ascii="Times New Roman" w:hAnsi="Times New Roman"/>
          <w:sz w:val="24"/>
          <w:szCs w:val="24"/>
        </w:rPr>
        <w:t xml:space="preserve"> </w:t>
      </w:r>
      <w:proofErr w:type="spellStart"/>
      <w:r w:rsidR="00B22D97" w:rsidRPr="001D67D7">
        <w:rPr>
          <w:rFonts w:ascii="Times New Roman" w:hAnsi="Times New Roman"/>
          <w:sz w:val="24"/>
          <w:szCs w:val="24"/>
        </w:rPr>
        <w:t>castigatoare</w:t>
      </w:r>
      <w:proofErr w:type="spellEnd"/>
      <w:r w:rsidR="00B22D97" w:rsidRPr="001D67D7">
        <w:rPr>
          <w:rFonts w:ascii="Times New Roman" w:hAnsi="Times New Roman"/>
          <w:sz w:val="24"/>
          <w:szCs w:val="24"/>
        </w:rPr>
        <w:t xml:space="preserve">, la </w:t>
      </w:r>
      <w:proofErr w:type="spellStart"/>
      <w:r w:rsidR="00B22D97" w:rsidRPr="001D67D7">
        <w:rPr>
          <w:rFonts w:ascii="Times New Roman" w:hAnsi="Times New Roman"/>
          <w:sz w:val="24"/>
          <w:szCs w:val="24"/>
        </w:rPr>
        <w:t>semnarea</w:t>
      </w:r>
      <w:proofErr w:type="spellEnd"/>
      <w:r w:rsidR="00B22D97" w:rsidRPr="001D67D7">
        <w:rPr>
          <w:rFonts w:ascii="Times New Roman" w:hAnsi="Times New Roman"/>
          <w:sz w:val="24"/>
          <w:szCs w:val="24"/>
        </w:rPr>
        <w:t xml:space="preserve"> </w:t>
      </w:r>
      <w:proofErr w:type="spellStart"/>
      <w:r w:rsidR="00A7252A" w:rsidRPr="001D67D7">
        <w:rPr>
          <w:rFonts w:ascii="Times New Roman" w:hAnsi="Times New Roman"/>
          <w:sz w:val="24"/>
          <w:szCs w:val="24"/>
        </w:rPr>
        <w:t>acordului</w:t>
      </w:r>
      <w:proofErr w:type="spellEnd"/>
      <w:r w:rsidR="00A7252A" w:rsidRPr="001D67D7">
        <w:rPr>
          <w:rFonts w:ascii="Times New Roman" w:hAnsi="Times New Roman"/>
          <w:sz w:val="24"/>
          <w:szCs w:val="24"/>
        </w:rPr>
        <w:t xml:space="preserve"> </w:t>
      </w:r>
      <w:proofErr w:type="spellStart"/>
      <w:r w:rsidR="00A7252A" w:rsidRPr="001D67D7">
        <w:rPr>
          <w:rFonts w:ascii="Times New Roman" w:hAnsi="Times New Roman"/>
          <w:sz w:val="24"/>
          <w:szCs w:val="24"/>
        </w:rPr>
        <w:t>cadru</w:t>
      </w:r>
      <w:proofErr w:type="spellEnd"/>
      <w:r w:rsidR="00B22D97" w:rsidRPr="001D67D7">
        <w:rPr>
          <w:rFonts w:ascii="Times New Roman" w:hAnsi="Times New Roman"/>
          <w:sz w:val="24"/>
          <w:szCs w:val="24"/>
        </w:rPr>
        <w:t xml:space="preserve"> </w:t>
      </w:r>
      <w:proofErr w:type="spellStart"/>
      <w:r w:rsidR="00B22D97" w:rsidRPr="001D67D7">
        <w:rPr>
          <w:rFonts w:ascii="Times New Roman" w:hAnsi="Times New Roman"/>
          <w:sz w:val="24"/>
          <w:szCs w:val="24"/>
        </w:rPr>
        <w:t>sa</w:t>
      </w:r>
      <w:proofErr w:type="spellEnd"/>
      <w:r w:rsidR="00B22D97" w:rsidRPr="001D67D7">
        <w:rPr>
          <w:rFonts w:ascii="Times New Roman" w:hAnsi="Times New Roman"/>
          <w:sz w:val="24"/>
          <w:szCs w:val="24"/>
        </w:rPr>
        <w:t xml:space="preserve"> se </w:t>
      </w:r>
      <w:proofErr w:type="spellStart"/>
      <w:r w:rsidR="00B22D97" w:rsidRPr="001D67D7">
        <w:rPr>
          <w:rFonts w:ascii="Times New Roman" w:hAnsi="Times New Roman"/>
          <w:sz w:val="24"/>
          <w:szCs w:val="24"/>
        </w:rPr>
        <w:t>predea</w:t>
      </w:r>
      <w:proofErr w:type="spellEnd"/>
      <w:r w:rsidR="00B22D97" w:rsidRPr="001D67D7">
        <w:rPr>
          <w:rFonts w:ascii="Times New Roman" w:hAnsi="Times New Roman"/>
          <w:sz w:val="24"/>
          <w:szCs w:val="24"/>
        </w:rPr>
        <w:t xml:space="preserve"> </w:t>
      </w:r>
      <w:proofErr w:type="spellStart"/>
      <w:r w:rsidR="00B22D97" w:rsidRPr="001D67D7">
        <w:rPr>
          <w:rFonts w:ascii="Times New Roman" w:hAnsi="Times New Roman"/>
          <w:sz w:val="24"/>
          <w:szCs w:val="24"/>
        </w:rPr>
        <w:t>si</w:t>
      </w:r>
      <w:proofErr w:type="spellEnd"/>
      <w:r w:rsidR="00B22D97" w:rsidRPr="001D67D7">
        <w:rPr>
          <w:rFonts w:ascii="Times New Roman" w:hAnsi="Times New Roman"/>
          <w:sz w:val="24"/>
          <w:szCs w:val="24"/>
        </w:rPr>
        <w:t xml:space="preserve"> </w:t>
      </w:r>
      <w:proofErr w:type="spellStart"/>
      <w:r w:rsidR="00B22D97" w:rsidRPr="001D67D7">
        <w:rPr>
          <w:rFonts w:ascii="Times New Roman" w:hAnsi="Times New Roman"/>
          <w:sz w:val="24"/>
          <w:szCs w:val="24"/>
        </w:rPr>
        <w:t>documentele</w:t>
      </w:r>
      <w:proofErr w:type="spellEnd"/>
      <w:r w:rsidR="00B22D97" w:rsidRPr="001D67D7">
        <w:rPr>
          <w:rFonts w:ascii="Times New Roman" w:hAnsi="Times New Roman"/>
          <w:sz w:val="24"/>
          <w:szCs w:val="24"/>
        </w:rPr>
        <w:t xml:space="preserve"> in original/</w:t>
      </w:r>
      <w:proofErr w:type="spellStart"/>
      <w:r w:rsidR="00B22D97" w:rsidRPr="001D67D7">
        <w:rPr>
          <w:rFonts w:ascii="Times New Roman" w:hAnsi="Times New Roman"/>
          <w:sz w:val="24"/>
          <w:szCs w:val="24"/>
        </w:rPr>
        <w:t>copie</w:t>
      </w:r>
      <w:proofErr w:type="spellEnd"/>
      <w:r w:rsidR="00B22D97" w:rsidRPr="001D67D7">
        <w:rPr>
          <w:rFonts w:ascii="Times New Roman" w:hAnsi="Times New Roman"/>
          <w:sz w:val="24"/>
          <w:szCs w:val="24"/>
        </w:rPr>
        <w:t xml:space="preserve"> </w:t>
      </w:r>
      <w:proofErr w:type="spellStart"/>
      <w:r w:rsidR="00B22D97" w:rsidRPr="001D67D7">
        <w:rPr>
          <w:rFonts w:ascii="Times New Roman" w:hAnsi="Times New Roman"/>
          <w:sz w:val="24"/>
          <w:szCs w:val="24"/>
        </w:rPr>
        <w:t>cf</w:t>
      </w:r>
      <w:proofErr w:type="spellEnd"/>
      <w:r w:rsidR="00B22D97" w:rsidRPr="001D67D7">
        <w:rPr>
          <w:rFonts w:ascii="Times New Roman" w:hAnsi="Times New Roman"/>
          <w:sz w:val="24"/>
          <w:szCs w:val="24"/>
        </w:rPr>
        <w:t xml:space="preserve"> cu </w:t>
      </w:r>
      <w:proofErr w:type="spellStart"/>
      <w:r w:rsidR="00B22D97" w:rsidRPr="001D67D7">
        <w:rPr>
          <w:rFonts w:ascii="Times New Roman" w:hAnsi="Times New Roman"/>
          <w:sz w:val="24"/>
          <w:szCs w:val="24"/>
        </w:rPr>
        <w:t>originalul</w:t>
      </w:r>
      <w:proofErr w:type="spellEnd"/>
      <w:r w:rsidR="00B22D97" w:rsidRPr="001D67D7">
        <w:rPr>
          <w:rFonts w:ascii="Times New Roman" w:hAnsi="Times New Roman"/>
          <w:sz w:val="24"/>
          <w:szCs w:val="24"/>
        </w:rPr>
        <w:t xml:space="preserve">. </w:t>
      </w:r>
    </w:p>
    <w:p w14:paraId="0A3ECF29" w14:textId="114601D8" w:rsidR="004513F6" w:rsidRPr="001D67D7" w:rsidRDefault="004513F6" w:rsidP="00B22D97">
      <w:pPr>
        <w:pStyle w:val="ListParagraph"/>
        <w:numPr>
          <w:ilvl w:val="0"/>
          <w:numId w:val="2"/>
        </w:numPr>
        <w:spacing w:after="0" w:line="240" w:lineRule="auto"/>
        <w:jc w:val="both"/>
        <w:rPr>
          <w:rFonts w:ascii="Times New Roman" w:eastAsia="Times New Roman" w:hAnsi="Times New Roman"/>
          <w:iCs/>
          <w:sz w:val="24"/>
          <w:szCs w:val="24"/>
        </w:rPr>
      </w:pPr>
      <w:proofErr w:type="spellStart"/>
      <w:r w:rsidRPr="001D67D7">
        <w:rPr>
          <w:rFonts w:ascii="Times New Roman" w:hAnsi="Times New Roman"/>
          <w:sz w:val="24"/>
          <w:szCs w:val="24"/>
        </w:rPr>
        <w:t>Toate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documentele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ce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formeaza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oferta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vor</w:t>
      </w:r>
      <w:proofErr w:type="spellEnd"/>
      <w:r w:rsidRPr="001D67D7">
        <w:rPr>
          <w:rFonts w:ascii="Times New Roman" w:hAnsi="Times New Roman"/>
          <w:sz w:val="24"/>
          <w:szCs w:val="24"/>
        </w:rPr>
        <w:t xml:space="preserve"> fi </w:t>
      </w:r>
      <w:proofErr w:type="spellStart"/>
      <w:r w:rsidRPr="001D67D7">
        <w:rPr>
          <w:rFonts w:ascii="Times New Roman" w:hAnsi="Times New Roman"/>
          <w:sz w:val="24"/>
          <w:szCs w:val="24"/>
        </w:rPr>
        <w:t>semnate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si</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stampilate</w:t>
      </w:r>
      <w:proofErr w:type="spellEnd"/>
      <w:r w:rsidRPr="001D67D7">
        <w:rPr>
          <w:rFonts w:ascii="Times New Roman" w:hAnsi="Times New Roman"/>
          <w:sz w:val="24"/>
          <w:szCs w:val="24"/>
        </w:rPr>
        <w:t xml:space="preserve"> in original, </w:t>
      </w:r>
      <w:proofErr w:type="spellStart"/>
      <w:r w:rsidRPr="001D67D7">
        <w:rPr>
          <w:rFonts w:ascii="Times New Roman" w:hAnsi="Times New Roman"/>
          <w:sz w:val="24"/>
          <w:szCs w:val="24"/>
        </w:rPr>
        <w:t>iar</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copiile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dupa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diferite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documente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vor</w:t>
      </w:r>
      <w:proofErr w:type="spellEnd"/>
      <w:r w:rsidRPr="001D67D7">
        <w:rPr>
          <w:rFonts w:ascii="Times New Roman" w:hAnsi="Times New Roman"/>
          <w:sz w:val="24"/>
          <w:szCs w:val="24"/>
        </w:rPr>
        <w:t xml:space="preserve"> fi </w:t>
      </w:r>
      <w:proofErr w:type="spellStart"/>
      <w:r w:rsidRPr="001D67D7">
        <w:rPr>
          <w:rFonts w:ascii="Times New Roman" w:hAnsi="Times New Roman"/>
          <w:sz w:val="24"/>
          <w:szCs w:val="24"/>
        </w:rPr>
        <w:t>stampilate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si</w:t>
      </w:r>
      <w:proofErr w:type="spellEnd"/>
      <w:r w:rsidRPr="001D67D7">
        <w:rPr>
          <w:rFonts w:ascii="Times New Roman" w:hAnsi="Times New Roman"/>
          <w:sz w:val="24"/>
          <w:szCs w:val="24"/>
        </w:rPr>
        <w:t xml:space="preserve"> </w:t>
      </w:r>
      <w:proofErr w:type="spellStart"/>
      <w:r w:rsidR="003A1AD8" w:rsidRPr="001D67D7">
        <w:rPr>
          <w:rFonts w:ascii="Times New Roman" w:hAnsi="Times New Roman"/>
          <w:sz w:val="24"/>
          <w:szCs w:val="24"/>
        </w:rPr>
        <w:t>semnate</w:t>
      </w:r>
      <w:proofErr w:type="spellEnd"/>
      <w:r w:rsidR="003A1AD8" w:rsidRPr="001D67D7">
        <w:rPr>
          <w:rFonts w:ascii="Times New Roman" w:hAnsi="Times New Roman"/>
          <w:sz w:val="24"/>
          <w:szCs w:val="24"/>
        </w:rPr>
        <w:t>” conform</w:t>
      </w:r>
      <w:r w:rsidRPr="001D67D7">
        <w:rPr>
          <w:rFonts w:ascii="Times New Roman" w:hAnsi="Times New Roman"/>
          <w:sz w:val="24"/>
          <w:szCs w:val="24"/>
        </w:rPr>
        <w:t xml:space="preserve"> cu </w:t>
      </w:r>
      <w:proofErr w:type="spellStart"/>
      <w:r w:rsidRPr="001D67D7">
        <w:rPr>
          <w:rFonts w:ascii="Times New Roman" w:hAnsi="Times New Roman"/>
          <w:sz w:val="24"/>
          <w:szCs w:val="24"/>
        </w:rPr>
        <w:t>originalul</w:t>
      </w:r>
      <w:proofErr w:type="spellEnd"/>
      <w:r w:rsidRPr="001D67D7">
        <w:rPr>
          <w:rFonts w:ascii="Times New Roman" w:hAnsi="Times New Roman"/>
          <w:sz w:val="24"/>
          <w:szCs w:val="24"/>
        </w:rPr>
        <w:t>”.</w:t>
      </w:r>
    </w:p>
    <w:p w14:paraId="269E00A8" w14:textId="77777777" w:rsidR="006D0A29" w:rsidRPr="001D67D7" w:rsidRDefault="006D0A29" w:rsidP="006D0A29">
      <w:pPr>
        <w:pStyle w:val="ListParagraph"/>
        <w:numPr>
          <w:ilvl w:val="0"/>
          <w:numId w:val="2"/>
        </w:numPr>
        <w:spacing w:after="0" w:line="240" w:lineRule="auto"/>
        <w:jc w:val="both"/>
        <w:rPr>
          <w:rFonts w:ascii="Times New Roman" w:eastAsia="Times New Roman" w:hAnsi="Times New Roman"/>
          <w:iCs/>
          <w:sz w:val="24"/>
          <w:szCs w:val="24"/>
        </w:rPr>
      </w:pPr>
      <w:r w:rsidRPr="001D67D7">
        <w:rPr>
          <w:rFonts w:ascii="Times New Roman" w:hAnsi="Times New Roman"/>
          <w:sz w:val="24"/>
          <w:szCs w:val="24"/>
        </w:rPr>
        <w:t xml:space="preserve">Limba in care </w:t>
      </w:r>
      <w:proofErr w:type="spellStart"/>
      <w:r w:rsidRPr="001D67D7">
        <w:rPr>
          <w:rFonts w:ascii="Times New Roman" w:hAnsi="Times New Roman"/>
          <w:sz w:val="24"/>
          <w:szCs w:val="24"/>
        </w:rPr>
        <w:t>trebuie</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redactate</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ofertele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limba</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romana</w:t>
      </w:r>
      <w:proofErr w:type="spellEnd"/>
      <w:r w:rsidRPr="001D67D7">
        <w:rPr>
          <w:rFonts w:ascii="Times New Roman" w:hAnsi="Times New Roman"/>
          <w:sz w:val="24"/>
          <w:szCs w:val="24"/>
        </w:rPr>
        <w:t>.</w:t>
      </w:r>
    </w:p>
    <w:p w14:paraId="168BFFAE" w14:textId="77777777" w:rsidR="006D0A29" w:rsidRPr="001D67D7" w:rsidRDefault="006D0A29" w:rsidP="006D0A29">
      <w:pPr>
        <w:pStyle w:val="ListParagraph"/>
        <w:numPr>
          <w:ilvl w:val="0"/>
          <w:numId w:val="2"/>
        </w:numPr>
        <w:spacing w:after="0" w:line="240" w:lineRule="auto"/>
        <w:jc w:val="both"/>
        <w:rPr>
          <w:rFonts w:ascii="Times New Roman" w:eastAsia="Times New Roman" w:hAnsi="Times New Roman"/>
          <w:iCs/>
          <w:sz w:val="24"/>
          <w:szCs w:val="24"/>
        </w:rPr>
      </w:pPr>
      <w:proofErr w:type="spellStart"/>
      <w:r w:rsidRPr="001D67D7">
        <w:rPr>
          <w:rFonts w:ascii="Times New Roman" w:hAnsi="Times New Roman"/>
          <w:sz w:val="24"/>
          <w:szCs w:val="24"/>
        </w:rPr>
        <w:t>Perioada</w:t>
      </w:r>
      <w:proofErr w:type="spellEnd"/>
      <w:r w:rsidRPr="001D67D7">
        <w:rPr>
          <w:rFonts w:ascii="Times New Roman" w:hAnsi="Times New Roman"/>
          <w:sz w:val="24"/>
          <w:szCs w:val="24"/>
        </w:rPr>
        <w:t xml:space="preserve"> de </w:t>
      </w:r>
      <w:proofErr w:type="spellStart"/>
      <w:r w:rsidRPr="001D67D7">
        <w:rPr>
          <w:rFonts w:ascii="Times New Roman" w:hAnsi="Times New Roman"/>
          <w:sz w:val="24"/>
          <w:szCs w:val="24"/>
        </w:rPr>
        <w:t>timp</w:t>
      </w:r>
      <w:proofErr w:type="spellEnd"/>
      <w:r w:rsidRPr="001D67D7">
        <w:rPr>
          <w:rFonts w:ascii="Times New Roman" w:hAnsi="Times New Roman"/>
          <w:sz w:val="24"/>
          <w:szCs w:val="24"/>
        </w:rPr>
        <w:t xml:space="preserve"> in care </w:t>
      </w:r>
      <w:proofErr w:type="spellStart"/>
      <w:r w:rsidRPr="001D67D7">
        <w:rPr>
          <w:rFonts w:ascii="Times New Roman" w:hAnsi="Times New Roman"/>
          <w:sz w:val="24"/>
          <w:szCs w:val="24"/>
        </w:rPr>
        <w:t>ofertantul</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trebuie</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sa</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isi</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mentina</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oferta</w:t>
      </w:r>
      <w:proofErr w:type="spellEnd"/>
      <w:r w:rsidRPr="001D67D7">
        <w:rPr>
          <w:rFonts w:ascii="Times New Roman" w:hAnsi="Times New Roman"/>
          <w:sz w:val="24"/>
          <w:szCs w:val="24"/>
        </w:rPr>
        <w:t xml:space="preserve">: </w:t>
      </w:r>
      <w:r w:rsidR="006314C7" w:rsidRPr="001D67D7">
        <w:rPr>
          <w:rFonts w:ascii="Times New Roman" w:hAnsi="Times New Roman"/>
          <w:sz w:val="24"/>
          <w:szCs w:val="24"/>
        </w:rPr>
        <w:t>3</w:t>
      </w:r>
      <w:r w:rsidRPr="001D67D7">
        <w:rPr>
          <w:rFonts w:ascii="Times New Roman" w:hAnsi="Times New Roman"/>
          <w:sz w:val="24"/>
          <w:szCs w:val="24"/>
        </w:rPr>
        <w:t xml:space="preserve">0 de </w:t>
      </w:r>
      <w:proofErr w:type="spellStart"/>
      <w:r w:rsidRPr="001D67D7">
        <w:rPr>
          <w:rFonts w:ascii="Times New Roman" w:hAnsi="Times New Roman"/>
          <w:sz w:val="24"/>
          <w:szCs w:val="24"/>
        </w:rPr>
        <w:t>zile</w:t>
      </w:r>
      <w:proofErr w:type="spellEnd"/>
      <w:r w:rsidRPr="001D67D7">
        <w:rPr>
          <w:rFonts w:ascii="Times New Roman" w:hAnsi="Times New Roman"/>
          <w:sz w:val="24"/>
          <w:szCs w:val="24"/>
        </w:rPr>
        <w:t xml:space="preserve">, </w:t>
      </w:r>
      <w:r w:rsidR="00DB0689" w:rsidRPr="001D67D7">
        <w:rPr>
          <w:rFonts w:ascii="Times New Roman" w:hAnsi="Times New Roman"/>
          <w:sz w:val="24"/>
          <w:szCs w:val="24"/>
        </w:rPr>
        <w:t xml:space="preserve">de la data </w:t>
      </w:r>
      <w:proofErr w:type="spellStart"/>
      <w:r w:rsidR="00DB0689" w:rsidRPr="001D67D7">
        <w:rPr>
          <w:rFonts w:ascii="Times New Roman" w:hAnsi="Times New Roman"/>
          <w:sz w:val="24"/>
          <w:szCs w:val="24"/>
        </w:rPr>
        <w:t>limita</w:t>
      </w:r>
      <w:proofErr w:type="spellEnd"/>
      <w:r w:rsidR="00DB0689" w:rsidRPr="001D67D7">
        <w:rPr>
          <w:rFonts w:ascii="Times New Roman" w:hAnsi="Times New Roman"/>
          <w:sz w:val="24"/>
          <w:szCs w:val="24"/>
        </w:rPr>
        <w:t xml:space="preserve"> de </w:t>
      </w:r>
      <w:proofErr w:type="spellStart"/>
      <w:r w:rsidR="00DB0689" w:rsidRPr="001D67D7">
        <w:rPr>
          <w:rFonts w:ascii="Times New Roman" w:hAnsi="Times New Roman"/>
          <w:sz w:val="24"/>
          <w:szCs w:val="24"/>
        </w:rPr>
        <w:t>depunere</w:t>
      </w:r>
      <w:proofErr w:type="spellEnd"/>
      <w:r w:rsidR="00DB0689" w:rsidRPr="001D67D7">
        <w:rPr>
          <w:rFonts w:ascii="Times New Roman" w:hAnsi="Times New Roman"/>
          <w:sz w:val="24"/>
          <w:szCs w:val="24"/>
        </w:rPr>
        <w:t xml:space="preserve"> </w:t>
      </w:r>
      <w:proofErr w:type="gramStart"/>
      <w:r w:rsidR="00DB0689" w:rsidRPr="001D67D7">
        <w:rPr>
          <w:rFonts w:ascii="Times New Roman" w:hAnsi="Times New Roman"/>
          <w:sz w:val="24"/>
          <w:szCs w:val="24"/>
        </w:rPr>
        <w:t>a</w:t>
      </w:r>
      <w:proofErr w:type="gramEnd"/>
      <w:r w:rsidR="00DB0689" w:rsidRPr="001D67D7">
        <w:rPr>
          <w:rFonts w:ascii="Times New Roman" w:hAnsi="Times New Roman"/>
          <w:sz w:val="24"/>
          <w:szCs w:val="24"/>
        </w:rPr>
        <w:t xml:space="preserve"> </w:t>
      </w:r>
      <w:proofErr w:type="spellStart"/>
      <w:r w:rsidR="00DB0689" w:rsidRPr="001D67D7">
        <w:rPr>
          <w:rFonts w:ascii="Times New Roman" w:hAnsi="Times New Roman"/>
          <w:sz w:val="24"/>
          <w:szCs w:val="24"/>
        </w:rPr>
        <w:t>ofertei</w:t>
      </w:r>
      <w:proofErr w:type="spellEnd"/>
      <w:r w:rsidR="00DB0689" w:rsidRPr="001D67D7">
        <w:rPr>
          <w:rFonts w:ascii="Times New Roman" w:hAnsi="Times New Roman"/>
          <w:sz w:val="24"/>
          <w:szCs w:val="24"/>
        </w:rPr>
        <w:t>.</w:t>
      </w:r>
    </w:p>
    <w:p w14:paraId="13DC771A" w14:textId="77777777" w:rsidR="006D0A29" w:rsidRPr="001D67D7" w:rsidRDefault="006D0A29" w:rsidP="006D0A29">
      <w:pPr>
        <w:pStyle w:val="ListParagraph"/>
        <w:numPr>
          <w:ilvl w:val="0"/>
          <w:numId w:val="2"/>
        </w:numPr>
        <w:spacing w:after="0" w:line="240" w:lineRule="auto"/>
        <w:jc w:val="both"/>
        <w:rPr>
          <w:rFonts w:ascii="Times New Roman" w:eastAsia="Times New Roman" w:hAnsi="Times New Roman"/>
          <w:iCs/>
          <w:sz w:val="24"/>
          <w:szCs w:val="24"/>
        </w:rPr>
      </w:pPr>
      <w:proofErr w:type="spellStart"/>
      <w:r w:rsidRPr="001D67D7">
        <w:rPr>
          <w:rFonts w:ascii="Times New Roman" w:hAnsi="Times New Roman"/>
          <w:sz w:val="24"/>
          <w:szCs w:val="24"/>
        </w:rPr>
        <w:t>Criteriul</w:t>
      </w:r>
      <w:proofErr w:type="spellEnd"/>
      <w:r w:rsidRPr="001D67D7">
        <w:rPr>
          <w:rFonts w:ascii="Times New Roman" w:hAnsi="Times New Roman"/>
          <w:sz w:val="24"/>
          <w:szCs w:val="24"/>
        </w:rPr>
        <w:t xml:space="preserve"> de </w:t>
      </w:r>
      <w:proofErr w:type="spellStart"/>
      <w:r w:rsidRPr="001D67D7">
        <w:rPr>
          <w:rFonts w:ascii="Times New Roman" w:hAnsi="Times New Roman"/>
          <w:sz w:val="24"/>
          <w:szCs w:val="24"/>
        </w:rPr>
        <w:t>atribuire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pretul</w:t>
      </w:r>
      <w:proofErr w:type="spellEnd"/>
      <w:r w:rsidR="00DB0689" w:rsidRPr="001D67D7">
        <w:rPr>
          <w:rFonts w:ascii="Times New Roman" w:hAnsi="Times New Roman"/>
          <w:sz w:val="24"/>
          <w:szCs w:val="24"/>
        </w:rPr>
        <w:t xml:space="preserve"> </w:t>
      </w:r>
      <w:r w:rsidRPr="001D67D7">
        <w:rPr>
          <w:rFonts w:ascii="Times New Roman" w:hAnsi="Times New Roman"/>
          <w:sz w:val="24"/>
          <w:szCs w:val="24"/>
        </w:rPr>
        <w:t>cel</w:t>
      </w:r>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mai</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scazut</w:t>
      </w:r>
      <w:proofErr w:type="spellEnd"/>
      <w:r w:rsidR="0028421A" w:rsidRPr="001D67D7">
        <w:rPr>
          <w:rFonts w:ascii="Times New Roman" w:hAnsi="Times New Roman"/>
          <w:sz w:val="24"/>
          <w:szCs w:val="24"/>
        </w:rPr>
        <w:t>/</w:t>
      </w:r>
      <w:proofErr w:type="spellStart"/>
      <w:r w:rsidR="0028421A" w:rsidRPr="001D67D7">
        <w:rPr>
          <w:rFonts w:ascii="Times New Roman" w:hAnsi="Times New Roman"/>
          <w:sz w:val="24"/>
          <w:szCs w:val="24"/>
        </w:rPr>
        <w:t>oferta</w:t>
      </w:r>
      <w:proofErr w:type="spellEnd"/>
      <w:r w:rsidRPr="001D67D7">
        <w:rPr>
          <w:rFonts w:ascii="Times New Roman" w:hAnsi="Times New Roman"/>
          <w:sz w:val="24"/>
          <w:szCs w:val="24"/>
        </w:rPr>
        <w:t xml:space="preserve">, in </w:t>
      </w:r>
      <w:proofErr w:type="spellStart"/>
      <w:r w:rsidRPr="001D67D7">
        <w:rPr>
          <w:rFonts w:ascii="Times New Roman" w:hAnsi="Times New Roman"/>
          <w:sz w:val="24"/>
          <w:szCs w:val="24"/>
        </w:rPr>
        <w:t>conditiile</w:t>
      </w:r>
      <w:proofErr w:type="spellEnd"/>
      <w:r w:rsidR="0028421A" w:rsidRPr="001D67D7">
        <w:rPr>
          <w:rFonts w:ascii="Times New Roman" w:hAnsi="Times New Roman"/>
          <w:sz w:val="24"/>
          <w:szCs w:val="24"/>
        </w:rPr>
        <w:t xml:space="preserve"> </w:t>
      </w:r>
      <w:proofErr w:type="spellStart"/>
      <w:r w:rsidRPr="001D67D7">
        <w:rPr>
          <w:rFonts w:ascii="Times New Roman" w:hAnsi="Times New Roman"/>
          <w:sz w:val="24"/>
          <w:szCs w:val="24"/>
        </w:rPr>
        <w:t>respectarii</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cerintelor</w:t>
      </w:r>
      <w:proofErr w:type="spellEnd"/>
      <w:r w:rsidR="00DB0689" w:rsidRPr="001D67D7">
        <w:rPr>
          <w:rFonts w:ascii="Times New Roman" w:hAnsi="Times New Roman"/>
          <w:sz w:val="24"/>
          <w:szCs w:val="24"/>
        </w:rPr>
        <w:t xml:space="preserve"> </w:t>
      </w:r>
      <w:proofErr w:type="spellStart"/>
      <w:r w:rsidRPr="001D67D7">
        <w:rPr>
          <w:rFonts w:ascii="Times New Roman" w:hAnsi="Times New Roman"/>
          <w:sz w:val="24"/>
          <w:szCs w:val="24"/>
        </w:rPr>
        <w:t>minime</w:t>
      </w:r>
      <w:proofErr w:type="spellEnd"/>
      <w:r w:rsidRPr="001D67D7">
        <w:rPr>
          <w:rFonts w:ascii="Times New Roman" w:hAnsi="Times New Roman"/>
          <w:sz w:val="24"/>
          <w:szCs w:val="24"/>
        </w:rPr>
        <w:t xml:space="preserve"> din </w:t>
      </w:r>
      <w:proofErr w:type="spellStart"/>
      <w:r w:rsidRPr="001D67D7">
        <w:rPr>
          <w:rFonts w:ascii="Times New Roman" w:hAnsi="Times New Roman"/>
          <w:sz w:val="24"/>
          <w:szCs w:val="24"/>
        </w:rPr>
        <w:t>caietul</w:t>
      </w:r>
      <w:proofErr w:type="spellEnd"/>
      <w:r w:rsidRPr="001D67D7">
        <w:rPr>
          <w:rFonts w:ascii="Times New Roman" w:hAnsi="Times New Roman"/>
          <w:sz w:val="24"/>
          <w:szCs w:val="24"/>
        </w:rPr>
        <w:t xml:space="preserve"> de </w:t>
      </w:r>
      <w:proofErr w:type="spellStart"/>
      <w:r w:rsidRPr="001D67D7">
        <w:rPr>
          <w:rFonts w:ascii="Times New Roman" w:hAnsi="Times New Roman"/>
          <w:sz w:val="24"/>
          <w:szCs w:val="24"/>
        </w:rPr>
        <w:t>sarcini</w:t>
      </w:r>
      <w:proofErr w:type="spellEnd"/>
      <w:r w:rsidRPr="001D67D7">
        <w:rPr>
          <w:rFonts w:ascii="Times New Roman" w:hAnsi="Times New Roman"/>
          <w:sz w:val="24"/>
          <w:szCs w:val="24"/>
        </w:rPr>
        <w:t>.</w:t>
      </w:r>
    </w:p>
    <w:p w14:paraId="0BD1DF77" w14:textId="77777777" w:rsidR="00FE19DB" w:rsidRPr="001D67D7" w:rsidRDefault="00FE19DB" w:rsidP="006D0A29">
      <w:pPr>
        <w:pStyle w:val="ListParagraph"/>
        <w:numPr>
          <w:ilvl w:val="0"/>
          <w:numId w:val="2"/>
        </w:numPr>
        <w:spacing w:after="0" w:line="240" w:lineRule="auto"/>
        <w:jc w:val="both"/>
        <w:rPr>
          <w:rFonts w:ascii="Times New Roman" w:eastAsia="Times New Roman" w:hAnsi="Times New Roman"/>
          <w:iCs/>
          <w:sz w:val="24"/>
          <w:szCs w:val="24"/>
        </w:rPr>
      </w:pPr>
      <w:proofErr w:type="spellStart"/>
      <w:r w:rsidRPr="001D67D7">
        <w:rPr>
          <w:rFonts w:ascii="Times New Roman" w:hAnsi="Times New Roman"/>
          <w:sz w:val="24"/>
          <w:szCs w:val="24"/>
        </w:rPr>
        <w:t>Oferta</w:t>
      </w:r>
      <w:proofErr w:type="spellEnd"/>
      <w:r w:rsidRPr="001D67D7">
        <w:rPr>
          <w:rFonts w:ascii="Times New Roman" w:hAnsi="Times New Roman"/>
          <w:sz w:val="24"/>
          <w:szCs w:val="24"/>
        </w:rPr>
        <w:t xml:space="preserve"> se </w:t>
      </w:r>
      <w:proofErr w:type="spellStart"/>
      <w:r w:rsidRPr="001D67D7">
        <w:rPr>
          <w:rFonts w:ascii="Times New Roman" w:hAnsi="Times New Roman"/>
          <w:sz w:val="24"/>
          <w:szCs w:val="24"/>
        </w:rPr>
        <w:t>va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depune</w:t>
      </w:r>
      <w:proofErr w:type="spellEnd"/>
      <w:r w:rsidR="006314C7" w:rsidRPr="001D67D7">
        <w:rPr>
          <w:rFonts w:ascii="Times New Roman" w:hAnsi="Times New Roman"/>
          <w:sz w:val="24"/>
          <w:szCs w:val="24"/>
        </w:rPr>
        <w:t xml:space="preserve"> </w:t>
      </w:r>
      <w:proofErr w:type="spellStart"/>
      <w:r w:rsidR="006314C7" w:rsidRPr="001D67D7">
        <w:rPr>
          <w:rFonts w:ascii="Times New Roman" w:hAnsi="Times New Roman"/>
          <w:sz w:val="24"/>
          <w:szCs w:val="24"/>
        </w:rPr>
        <w:t>pentru</w:t>
      </w:r>
      <w:proofErr w:type="spellEnd"/>
      <w:r w:rsidR="006314C7" w:rsidRPr="001D67D7">
        <w:rPr>
          <w:rFonts w:ascii="Times New Roman" w:hAnsi="Times New Roman"/>
          <w:sz w:val="24"/>
          <w:szCs w:val="24"/>
        </w:rPr>
        <w:t xml:space="preserve"> </w:t>
      </w:r>
      <w:proofErr w:type="spellStart"/>
      <w:r w:rsidR="006314C7" w:rsidRPr="001D67D7">
        <w:rPr>
          <w:rFonts w:ascii="Times New Roman" w:hAnsi="Times New Roman"/>
          <w:sz w:val="24"/>
          <w:szCs w:val="24"/>
        </w:rPr>
        <w:t>intreaga</w:t>
      </w:r>
      <w:proofErr w:type="spellEnd"/>
      <w:r w:rsidR="006314C7" w:rsidRPr="001D67D7">
        <w:rPr>
          <w:rFonts w:ascii="Times New Roman" w:hAnsi="Times New Roman"/>
          <w:sz w:val="24"/>
          <w:szCs w:val="24"/>
        </w:rPr>
        <w:t xml:space="preserve"> </w:t>
      </w:r>
      <w:proofErr w:type="spellStart"/>
      <w:r w:rsidR="006314C7" w:rsidRPr="001D67D7">
        <w:rPr>
          <w:rFonts w:ascii="Times New Roman" w:hAnsi="Times New Roman"/>
          <w:sz w:val="24"/>
          <w:szCs w:val="24"/>
        </w:rPr>
        <w:t>cantitate</w:t>
      </w:r>
      <w:proofErr w:type="spellEnd"/>
      <w:r w:rsidR="006314C7" w:rsidRPr="001D67D7">
        <w:rPr>
          <w:rFonts w:ascii="Times New Roman" w:hAnsi="Times New Roman"/>
          <w:sz w:val="24"/>
          <w:szCs w:val="24"/>
        </w:rPr>
        <w:t xml:space="preserve">. Nu se </w:t>
      </w:r>
      <w:proofErr w:type="spellStart"/>
      <w:r w:rsidR="006314C7" w:rsidRPr="001D67D7">
        <w:rPr>
          <w:rFonts w:ascii="Times New Roman" w:hAnsi="Times New Roman"/>
          <w:sz w:val="24"/>
          <w:szCs w:val="24"/>
        </w:rPr>
        <w:t>accepta</w:t>
      </w:r>
      <w:proofErr w:type="spellEnd"/>
      <w:r w:rsidR="006314C7" w:rsidRPr="001D67D7">
        <w:rPr>
          <w:rFonts w:ascii="Times New Roman" w:hAnsi="Times New Roman"/>
          <w:sz w:val="24"/>
          <w:szCs w:val="24"/>
        </w:rPr>
        <w:t xml:space="preserve"> </w:t>
      </w:r>
      <w:proofErr w:type="spellStart"/>
      <w:r w:rsidR="006314C7" w:rsidRPr="001D67D7">
        <w:rPr>
          <w:rFonts w:ascii="Times New Roman" w:hAnsi="Times New Roman"/>
          <w:sz w:val="24"/>
          <w:szCs w:val="24"/>
        </w:rPr>
        <w:t>oferte</w:t>
      </w:r>
      <w:proofErr w:type="spellEnd"/>
      <w:r w:rsidR="006314C7" w:rsidRPr="001D67D7">
        <w:rPr>
          <w:rFonts w:ascii="Times New Roman" w:hAnsi="Times New Roman"/>
          <w:sz w:val="24"/>
          <w:szCs w:val="24"/>
        </w:rPr>
        <w:t xml:space="preserve"> </w:t>
      </w:r>
      <w:r w:rsidR="000A493F" w:rsidRPr="001D67D7">
        <w:rPr>
          <w:rFonts w:ascii="Times New Roman" w:hAnsi="Times New Roman"/>
          <w:sz w:val="24"/>
          <w:szCs w:val="24"/>
        </w:rPr>
        <w:t xml:space="preserve">alternative. Nu se </w:t>
      </w:r>
      <w:proofErr w:type="spellStart"/>
      <w:r w:rsidR="000A493F" w:rsidRPr="001D67D7">
        <w:rPr>
          <w:rFonts w:ascii="Times New Roman" w:hAnsi="Times New Roman"/>
          <w:sz w:val="24"/>
          <w:szCs w:val="24"/>
        </w:rPr>
        <w:t>accepta</w:t>
      </w:r>
      <w:proofErr w:type="spellEnd"/>
      <w:r w:rsidR="000A493F" w:rsidRPr="001D67D7">
        <w:rPr>
          <w:rFonts w:ascii="Times New Roman" w:hAnsi="Times New Roman"/>
          <w:sz w:val="24"/>
          <w:szCs w:val="24"/>
        </w:rPr>
        <w:t xml:space="preserve"> </w:t>
      </w:r>
      <w:proofErr w:type="spellStart"/>
      <w:r w:rsidR="000A493F" w:rsidRPr="001D67D7">
        <w:rPr>
          <w:rFonts w:ascii="Times New Roman" w:hAnsi="Times New Roman"/>
          <w:sz w:val="24"/>
          <w:szCs w:val="24"/>
        </w:rPr>
        <w:t>oferte</w:t>
      </w:r>
      <w:proofErr w:type="spellEnd"/>
      <w:r w:rsidR="000A493F" w:rsidRPr="001D67D7">
        <w:rPr>
          <w:rFonts w:ascii="Times New Roman" w:hAnsi="Times New Roman"/>
          <w:sz w:val="24"/>
          <w:szCs w:val="24"/>
        </w:rPr>
        <w:t xml:space="preserve"> incomplete </w:t>
      </w:r>
      <w:proofErr w:type="spellStart"/>
      <w:r w:rsidR="000A493F" w:rsidRPr="001D67D7">
        <w:rPr>
          <w:rFonts w:ascii="Times New Roman" w:hAnsi="Times New Roman"/>
          <w:sz w:val="24"/>
          <w:szCs w:val="24"/>
        </w:rPr>
        <w:t>sau</w:t>
      </w:r>
      <w:proofErr w:type="spellEnd"/>
      <w:r w:rsidR="000A493F" w:rsidRPr="001D67D7">
        <w:rPr>
          <w:rFonts w:ascii="Times New Roman" w:hAnsi="Times New Roman"/>
          <w:sz w:val="24"/>
          <w:szCs w:val="24"/>
        </w:rPr>
        <w:t xml:space="preserve"> </w:t>
      </w:r>
      <w:proofErr w:type="spellStart"/>
      <w:r w:rsidR="000A493F" w:rsidRPr="001D67D7">
        <w:rPr>
          <w:rFonts w:ascii="Times New Roman" w:hAnsi="Times New Roman"/>
          <w:sz w:val="24"/>
          <w:szCs w:val="24"/>
        </w:rPr>
        <w:t>pe</w:t>
      </w:r>
      <w:r w:rsidR="002F36C1" w:rsidRPr="001D67D7">
        <w:rPr>
          <w:rFonts w:ascii="Times New Roman" w:hAnsi="Times New Roman"/>
          <w:sz w:val="24"/>
          <w:szCs w:val="24"/>
        </w:rPr>
        <w:t>ntru</w:t>
      </w:r>
      <w:proofErr w:type="spellEnd"/>
      <w:r w:rsidR="002F36C1" w:rsidRPr="001D67D7">
        <w:rPr>
          <w:rFonts w:ascii="Times New Roman" w:hAnsi="Times New Roman"/>
          <w:sz w:val="24"/>
          <w:szCs w:val="24"/>
        </w:rPr>
        <w:t xml:space="preserve"> un </w:t>
      </w:r>
      <w:proofErr w:type="spellStart"/>
      <w:r w:rsidR="002F36C1" w:rsidRPr="001D67D7">
        <w:rPr>
          <w:rFonts w:ascii="Times New Roman" w:hAnsi="Times New Roman"/>
          <w:sz w:val="24"/>
          <w:szCs w:val="24"/>
        </w:rPr>
        <w:t>numar</w:t>
      </w:r>
      <w:proofErr w:type="spellEnd"/>
      <w:r w:rsidR="002F36C1" w:rsidRPr="001D67D7">
        <w:rPr>
          <w:rFonts w:ascii="Times New Roman" w:hAnsi="Times New Roman"/>
          <w:sz w:val="24"/>
          <w:szCs w:val="24"/>
        </w:rPr>
        <w:t xml:space="preserve"> </w:t>
      </w:r>
      <w:proofErr w:type="spellStart"/>
      <w:r w:rsidR="002F36C1" w:rsidRPr="001D67D7">
        <w:rPr>
          <w:rFonts w:ascii="Times New Roman" w:hAnsi="Times New Roman"/>
          <w:sz w:val="24"/>
          <w:szCs w:val="24"/>
        </w:rPr>
        <w:t>mai</w:t>
      </w:r>
      <w:proofErr w:type="spellEnd"/>
      <w:r w:rsidR="002F36C1" w:rsidRPr="001D67D7">
        <w:rPr>
          <w:rFonts w:ascii="Times New Roman" w:hAnsi="Times New Roman"/>
          <w:sz w:val="24"/>
          <w:szCs w:val="24"/>
        </w:rPr>
        <w:t xml:space="preserve"> mic de </w:t>
      </w:r>
      <w:proofErr w:type="spellStart"/>
      <w:r w:rsidR="002F36C1" w:rsidRPr="001D67D7">
        <w:rPr>
          <w:rFonts w:ascii="Times New Roman" w:hAnsi="Times New Roman"/>
          <w:sz w:val="24"/>
          <w:szCs w:val="24"/>
        </w:rPr>
        <w:t>locuri</w:t>
      </w:r>
      <w:proofErr w:type="spellEnd"/>
      <w:r w:rsidR="002F36C1" w:rsidRPr="001D67D7">
        <w:rPr>
          <w:rFonts w:ascii="Times New Roman" w:hAnsi="Times New Roman"/>
          <w:sz w:val="24"/>
          <w:szCs w:val="24"/>
        </w:rPr>
        <w:t xml:space="preserve">, </w:t>
      </w:r>
      <w:proofErr w:type="spellStart"/>
      <w:r w:rsidR="002F36C1" w:rsidRPr="001D67D7">
        <w:rPr>
          <w:rFonts w:ascii="Times New Roman" w:hAnsi="Times New Roman"/>
          <w:sz w:val="24"/>
          <w:szCs w:val="24"/>
        </w:rPr>
        <w:t>chiar</w:t>
      </w:r>
      <w:proofErr w:type="spellEnd"/>
      <w:r w:rsidR="002F36C1" w:rsidRPr="001D67D7">
        <w:rPr>
          <w:rFonts w:ascii="Times New Roman" w:hAnsi="Times New Roman"/>
          <w:sz w:val="24"/>
          <w:szCs w:val="24"/>
        </w:rPr>
        <w:t xml:space="preserve"> </w:t>
      </w:r>
      <w:proofErr w:type="spellStart"/>
      <w:r w:rsidR="002F36C1" w:rsidRPr="001D67D7">
        <w:rPr>
          <w:rFonts w:ascii="Times New Roman" w:hAnsi="Times New Roman"/>
          <w:sz w:val="24"/>
          <w:szCs w:val="24"/>
        </w:rPr>
        <w:t>daca</w:t>
      </w:r>
      <w:proofErr w:type="spellEnd"/>
      <w:r w:rsidR="002F36C1" w:rsidRPr="001D67D7">
        <w:rPr>
          <w:rFonts w:ascii="Times New Roman" w:hAnsi="Times New Roman"/>
          <w:sz w:val="24"/>
          <w:szCs w:val="24"/>
        </w:rPr>
        <w:t xml:space="preserve"> </w:t>
      </w:r>
      <w:proofErr w:type="spellStart"/>
      <w:r w:rsidR="002F36C1" w:rsidRPr="001D67D7">
        <w:rPr>
          <w:rFonts w:ascii="Times New Roman" w:hAnsi="Times New Roman"/>
          <w:sz w:val="24"/>
          <w:szCs w:val="24"/>
        </w:rPr>
        <w:t>numarul</w:t>
      </w:r>
      <w:proofErr w:type="spellEnd"/>
      <w:r w:rsidR="002F36C1" w:rsidRPr="001D67D7">
        <w:rPr>
          <w:rFonts w:ascii="Times New Roman" w:hAnsi="Times New Roman"/>
          <w:sz w:val="24"/>
          <w:szCs w:val="24"/>
        </w:rPr>
        <w:t xml:space="preserve"> de </w:t>
      </w:r>
      <w:proofErr w:type="spellStart"/>
      <w:r w:rsidR="002F36C1" w:rsidRPr="001D67D7">
        <w:rPr>
          <w:rFonts w:ascii="Times New Roman" w:hAnsi="Times New Roman"/>
          <w:sz w:val="24"/>
          <w:szCs w:val="24"/>
        </w:rPr>
        <w:t>locuri</w:t>
      </w:r>
      <w:proofErr w:type="spellEnd"/>
      <w:r w:rsidR="002F36C1" w:rsidRPr="001D67D7">
        <w:rPr>
          <w:rFonts w:ascii="Times New Roman" w:hAnsi="Times New Roman"/>
          <w:sz w:val="24"/>
          <w:szCs w:val="24"/>
        </w:rPr>
        <w:t xml:space="preserve"> </w:t>
      </w:r>
      <w:proofErr w:type="spellStart"/>
      <w:r w:rsidR="002F36C1" w:rsidRPr="001D67D7">
        <w:rPr>
          <w:rFonts w:ascii="Times New Roman" w:hAnsi="Times New Roman"/>
          <w:sz w:val="24"/>
          <w:szCs w:val="24"/>
        </w:rPr>
        <w:t>este</w:t>
      </w:r>
      <w:proofErr w:type="spellEnd"/>
      <w:r w:rsidR="002F36C1" w:rsidRPr="001D67D7">
        <w:rPr>
          <w:rFonts w:ascii="Times New Roman" w:hAnsi="Times New Roman"/>
          <w:sz w:val="24"/>
          <w:szCs w:val="24"/>
        </w:rPr>
        <w:t xml:space="preserve"> </w:t>
      </w:r>
      <w:proofErr w:type="spellStart"/>
      <w:r w:rsidR="002F36C1" w:rsidRPr="001D67D7">
        <w:rPr>
          <w:rFonts w:ascii="Times New Roman" w:hAnsi="Times New Roman"/>
          <w:sz w:val="24"/>
          <w:szCs w:val="24"/>
        </w:rPr>
        <w:t>doar</w:t>
      </w:r>
      <w:proofErr w:type="spellEnd"/>
      <w:r w:rsidR="002F36C1" w:rsidRPr="001D67D7">
        <w:rPr>
          <w:rFonts w:ascii="Times New Roman" w:hAnsi="Times New Roman"/>
          <w:sz w:val="24"/>
          <w:szCs w:val="24"/>
        </w:rPr>
        <w:t xml:space="preserve"> </w:t>
      </w:r>
      <w:proofErr w:type="spellStart"/>
      <w:r w:rsidR="002F36C1" w:rsidRPr="001D67D7">
        <w:rPr>
          <w:rFonts w:ascii="Times New Roman" w:hAnsi="Times New Roman"/>
          <w:sz w:val="24"/>
          <w:szCs w:val="24"/>
        </w:rPr>
        <w:t>estimat</w:t>
      </w:r>
      <w:proofErr w:type="spellEnd"/>
      <w:r w:rsidR="002F36C1" w:rsidRPr="001D67D7">
        <w:rPr>
          <w:rFonts w:ascii="Times New Roman" w:hAnsi="Times New Roman"/>
          <w:sz w:val="24"/>
          <w:szCs w:val="24"/>
        </w:rPr>
        <w:t>.</w:t>
      </w:r>
    </w:p>
    <w:p w14:paraId="1678E056" w14:textId="77777777" w:rsidR="007D7987" w:rsidRPr="001D67D7" w:rsidRDefault="007D7987" w:rsidP="007D7987">
      <w:pPr>
        <w:pStyle w:val="ListParagraph"/>
        <w:numPr>
          <w:ilvl w:val="0"/>
          <w:numId w:val="2"/>
        </w:numPr>
        <w:spacing w:after="0" w:line="240" w:lineRule="auto"/>
        <w:jc w:val="both"/>
        <w:rPr>
          <w:rFonts w:ascii="Times New Roman" w:eastAsia="Times New Roman" w:hAnsi="Times New Roman"/>
          <w:iCs/>
          <w:sz w:val="24"/>
          <w:szCs w:val="24"/>
        </w:rPr>
      </w:pPr>
      <w:r w:rsidRPr="001D67D7">
        <w:rPr>
          <w:rFonts w:ascii="Times New Roman" w:eastAsia="Times New Roman" w:hAnsi="Times New Roman"/>
          <w:iCs/>
          <w:sz w:val="24"/>
          <w:szCs w:val="24"/>
        </w:rPr>
        <w:t xml:space="preserve">In </w:t>
      </w:r>
      <w:proofErr w:type="spellStart"/>
      <w:r w:rsidRPr="001D67D7">
        <w:rPr>
          <w:rFonts w:ascii="Times New Roman" w:eastAsia="Times New Roman" w:hAnsi="Times New Roman"/>
          <w:iCs/>
          <w:sz w:val="24"/>
          <w:szCs w:val="24"/>
        </w:rPr>
        <w:t>sustinerea</w:t>
      </w:r>
      <w:proofErr w:type="spellEnd"/>
      <w:r w:rsidRPr="001D67D7">
        <w:rPr>
          <w:rFonts w:ascii="Times New Roman" w:eastAsia="Times New Roman" w:hAnsi="Times New Roman"/>
          <w:iCs/>
          <w:sz w:val="24"/>
          <w:szCs w:val="24"/>
        </w:rPr>
        <w:t xml:space="preserve"> </w:t>
      </w:r>
      <w:proofErr w:type="spellStart"/>
      <w:r w:rsidRPr="001D67D7">
        <w:rPr>
          <w:rFonts w:ascii="Times New Roman" w:eastAsia="Times New Roman" w:hAnsi="Times New Roman"/>
          <w:iCs/>
          <w:sz w:val="24"/>
          <w:szCs w:val="24"/>
        </w:rPr>
        <w:t>situatiei</w:t>
      </w:r>
      <w:proofErr w:type="spellEnd"/>
      <w:r w:rsidRPr="001D67D7">
        <w:rPr>
          <w:rFonts w:ascii="Times New Roman" w:eastAsia="Times New Roman" w:hAnsi="Times New Roman"/>
          <w:iCs/>
          <w:sz w:val="24"/>
          <w:szCs w:val="24"/>
        </w:rPr>
        <w:t xml:space="preserve"> </w:t>
      </w:r>
      <w:proofErr w:type="spellStart"/>
      <w:r w:rsidRPr="001D67D7">
        <w:rPr>
          <w:rFonts w:ascii="Times New Roman" w:eastAsia="Times New Roman" w:hAnsi="Times New Roman"/>
          <w:iCs/>
          <w:sz w:val="24"/>
          <w:szCs w:val="24"/>
        </w:rPr>
        <w:t>personale</w:t>
      </w:r>
      <w:proofErr w:type="spellEnd"/>
      <w:r w:rsidRPr="001D67D7">
        <w:rPr>
          <w:rFonts w:ascii="Times New Roman" w:eastAsia="Times New Roman" w:hAnsi="Times New Roman"/>
          <w:iCs/>
          <w:sz w:val="24"/>
          <w:szCs w:val="24"/>
        </w:rPr>
        <w:t xml:space="preserve"> </w:t>
      </w:r>
      <w:proofErr w:type="gramStart"/>
      <w:r w:rsidRPr="001D67D7">
        <w:rPr>
          <w:rFonts w:ascii="Times New Roman" w:eastAsia="Times New Roman" w:hAnsi="Times New Roman"/>
          <w:iCs/>
          <w:sz w:val="24"/>
          <w:szCs w:val="24"/>
        </w:rPr>
        <w:t>a</w:t>
      </w:r>
      <w:proofErr w:type="gramEnd"/>
      <w:r w:rsidRPr="001D67D7">
        <w:rPr>
          <w:rFonts w:ascii="Times New Roman" w:eastAsia="Times New Roman" w:hAnsi="Times New Roman"/>
          <w:iCs/>
          <w:sz w:val="24"/>
          <w:szCs w:val="24"/>
        </w:rPr>
        <w:t xml:space="preserve"> </w:t>
      </w:r>
      <w:proofErr w:type="spellStart"/>
      <w:r w:rsidRPr="001D67D7">
        <w:rPr>
          <w:rFonts w:ascii="Times New Roman" w:eastAsia="Times New Roman" w:hAnsi="Times New Roman"/>
          <w:iCs/>
          <w:sz w:val="24"/>
          <w:szCs w:val="24"/>
        </w:rPr>
        <w:t>ofertantului</w:t>
      </w:r>
      <w:proofErr w:type="spellEnd"/>
      <w:r w:rsidRPr="001D67D7">
        <w:rPr>
          <w:rFonts w:ascii="Times New Roman" w:eastAsia="Times New Roman" w:hAnsi="Times New Roman"/>
          <w:iCs/>
          <w:sz w:val="24"/>
          <w:szCs w:val="24"/>
        </w:rPr>
        <w:t xml:space="preserve">, se </w:t>
      </w:r>
      <w:proofErr w:type="spellStart"/>
      <w:r w:rsidRPr="001D67D7">
        <w:rPr>
          <w:rFonts w:ascii="Times New Roman" w:eastAsia="Times New Roman" w:hAnsi="Times New Roman"/>
          <w:iCs/>
          <w:sz w:val="24"/>
          <w:szCs w:val="24"/>
        </w:rPr>
        <w:t>vor</w:t>
      </w:r>
      <w:proofErr w:type="spellEnd"/>
      <w:r w:rsidR="0028421A" w:rsidRPr="001D67D7">
        <w:rPr>
          <w:rFonts w:ascii="Times New Roman" w:eastAsia="Times New Roman" w:hAnsi="Times New Roman"/>
          <w:iCs/>
          <w:sz w:val="24"/>
          <w:szCs w:val="24"/>
        </w:rPr>
        <w:t xml:space="preserve"> </w:t>
      </w:r>
      <w:proofErr w:type="spellStart"/>
      <w:r w:rsidRPr="001D67D7">
        <w:rPr>
          <w:rFonts w:ascii="Times New Roman" w:eastAsia="Times New Roman" w:hAnsi="Times New Roman"/>
          <w:iCs/>
          <w:sz w:val="24"/>
          <w:szCs w:val="24"/>
        </w:rPr>
        <w:t>depune</w:t>
      </w:r>
      <w:proofErr w:type="spellEnd"/>
      <w:r w:rsidRPr="001D67D7">
        <w:rPr>
          <w:rFonts w:ascii="Times New Roman" w:eastAsia="Times New Roman" w:hAnsi="Times New Roman"/>
          <w:iCs/>
          <w:sz w:val="24"/>
          <w:szCs w:val="24"/>
        </w:rPr>
        <w:t>:</w:t>
      </w:r>
    </w:p>
    <w:p w14:paraId="3642FE70" w14:textId="77777777" w:rsidR="007D7987" w:rsidRPr="001D67D7" w:rsidRDefault="0028421A" w:rsidP="0028421A">
      <w:pPr>
        <w:pStyle w:val="ListParagraph"/>
        <w:numPr>
          <w:ilvl w:val="0"/>
          <w:numId w:val="1"/>
        </w:numPr>
        <w:spacing w:after="0" w:line="240" w:lineRule="auto"/>
        <w:jc w:val="both"/>
        <w:rPr>
          <w:rFonts w:ascii="Times New Roman" w:hAnsi="Times New Roman"/>
          <w:bCs/>
          <w:sz w:val="24"/>
          <w:szCs w:val="24"/>
          <w:shd w:val="clear" w:color="auto" w:fill="FFFFFF"/>
        </w:rPr>
      </w:pPr>
      <w:proofErr w:type="spellStart"/>
      <w:r w:rsidRPr="001D67D7">
        <w:rPr>
          <w:rFonts w:ascii="Times New Roman" w:hAnsi="Times New Roman"/>
          <w:b/>
          <w:bCs/>
          <w:sz w:val="24"/>
          <w:szCs w:val="24"/>
          <w:shd w:val="clear" w:color="auto" w:fill="FFFFFF"/>
        </w:rPr>
        <w:t>declaratia</w:t>
      </w:r>
      <w:proofErr w:type="spellEnd"/>
      <w:r w:rsidRPr="001D67D7">
        <w:rPr>
          <w:rFonts w:ascii="Times New Roman" w:hAnsi="Times New Roman"/>
          <w:b/>
          <w:bCs/>
          <w:sz w:val="24"/>
          <w:szCs w:val="24"/>
          <w:shd w:val="clear" w:color="auto" w:fill="FFFFFF"/>
        </w:rPr>
        <w:t xml:space="preserve"> </w:t>
      </w:r>
      <w:proofErr w:type="spellStart"/>
      <w:r w:rsidRPr="001D67D7">
        <w:rPr>
          <w:rFonts w:ascii="Times New Roman" w:hAnsi="Times New Roman"/>
          <w:b/>
          <w:bCs/>
          <w:sz w:val="24"/>
          <w:szCs w:val="24"/>
          <w:shd w:val="clear" w:color="auto" w:fill="FFFFFF"/>
        </w:rPr>
        <w:t>privind</w:t>
      </w:r>
      <w:proofErr w:type="spellEnd"/>
      <w:r w:rsidRPr="001D67D7">
        <w:rPr>
          <w:rFonts w:ascii="Times New Roman" w:hAnsi="Times New Roman"/>
          <w:b/>
          <w:bCs/>
          <w:sz w:val="24"/>
          <w:szCs w:val="24"/>
          <w:shd w:val="clear" w:color="auto" w:fill="FFFFFF"/>
        </w:rPr>
        <w:t xml:space="preserve"> </w:t>
      </w:r>
      <w:proofErr w:type="spellStart"/>
      <w:r w:rsidRPr="001D67D7">
        <w:rPr>
          <w:rFonts w:ascii="Times New Roman" w:hAnsi="Times New Roman"/>
          <w:b/>
          <w:bCs/>
          <w:sz w:val="24"/>
          <w:szCs w:val="24"/>
          <w:shd w:val="clear" w:color="auto" w:fill="FFFFFF"/>
        </w:rPr>
        <w:t>neincadrarea</w:t>
      </w:r>
      <w:proofErr w:type="spellEnd"/>
      <w:r w:rsidRPr="001D67D7">
        <w:rPr>
          <w:rFonts w:ascii="Times New Roman" w:hAnsi="Times New Roman"/>
          <w:b/>
          <w:bCs/>
          <w:sz w:val="24"/>
          <w:szCs w:val="24"/>
          <w:shd w:val="clear" w:color="auto" w:fill="FFFFFF"/>
        </w:rPr>
        <w:t xml:space="preserve"> in </w:t>
      </w:r>
      <w:proofErr w:type="spellStart"/>
      <w:r w:rsidRPr="001D67D7">
        <w:rPr>
          <w:rFonts w:ascii="Times New Roman" w:hAnsi="Times New Roman"/>
          <w:b/>
          <w:bCs/>
          <w:sz w:val="24"/>
          <w:szCs w:val="24"/>
          <w:shd w:val="clear" w:color="auto" w:fill="FFFFFF"/>
        </w:rPr>
        <w:t>situatiile</w:t>
      </w:r>
      <w:proofErr w:type="spellEnd"/>
      <w:r w:rsidRPr="001D67D7">
        <w:rPr>
          <w:rFonts w:ascii="Times New Roman" w:hAnsi="Times New Roman"/>
          <w:b/>
          <w:bCs/>
          <w:sz w:val="24"/>
          <w:szCs w:val="24"/>
          <w:shd w:val="clear" w:color="auto" w:fill="FFFFFF"/>
        </w:rPr>
        <w:t xml:space="preserve"> </w:t>
      </w:r>
      <w:proofErr w:type="spellStart"/>
      <w:r w:rsidRPr="001D67D7">
        <w:rPr>
          <w:rFonts w:ascii="Times New Roman" w:hAnsi="Times New Roman"/>
          <w:b/>
          <w:bCs/>
          <w:sz w:val="24"/>
          <w:szCs w:val="24"/>
          <w:shd w:val="clear" w:color="auto" w:fill="FFFFFF"/>
        </w:rPr>
        <w:t>prevazute</w:t>
      </w:r>
      <w:proofErr w:type="spellEnd"/>
      <w:r w:rsidRPr="001D67D7">
        <w:rPr>
          <w:rFonts w:ascii="Times New Roman" w:hAnsi="Times New Roman"/>
          <w:b/>
          <w:bCs/>
          <w:sz w:val="24"/>
          <w:szCs w:val="24"/>
          <w:shd w:val="clear" w:color="auto" w:fill="FFFFFF"/>
        </w:rPr>
        <w:t xml:space="preserve"> la </w:t>
      </w:r>
      <w:r w:rsidR="007D7987" w:rsidRPr="001D67D7">
        <w:rPr>
          <w:rFonts w:ascii="Times New Roman" w:hAnsi="Times New Roman"/>
          <w:b/>
          <w:bCs/>
          <w:sz w:val="24"/>
          <w:szCs w:val="24"/>
          <w:shd w:val="clear" w:color="auto" w:fill="FFFFFF"/>
        </w:rPr>
        <w:t xml:space="preserve">art. 164, art.165 </w:t>
      </w:r>
      <w:proofErr w:type="spellStart"/>
      <w:r w:rsidR="007D7987" w:rsidRPr="001D67D7">
        <w:rPr>
          <w:rFonts w:ascii="Times New Roman" w:hAnsi="Times New Roman"/>
          <w:b/>
          <w:bCs/>
          <w:sz w:val="24"/>
          <w:szCs w:val="24"/>
          <w:shd w:val="clear" w:color="auto" w:fill="FFFFFF"/>
        </w:rPr>
        <w:t>si</w:t>
      </w:r>
      <w:proofErr w:type="spellEnd"/>
      <w:r w:rsidR="007D7987" w:rsidRPr="001D67D7">
        <w:rPr>
          <w:rFonts w:ascii="Times New Roman" w:hAnsi="Times New Roman"/>
          <w:b/>
          <w:bCs/>
          <w:sz w:val="24"/>
          <w:szCs w:val="24"/>
          <w:shd w:val="clear" w:color="auto" w:fill="FFFFFF"/>
        </w:rPr>
        <w:t xml:space="preserve"> art. 167</w:t>
      </w:r>
      <w:r w:rsidR="007D7987" w:rsidRPr="001D67D7">
        <w:rPr>
          <w:rFonts w:ascii="Times New Roman" w:hAnsi="Times New Roman"/>
          <w:bCs/>
          <w:sz w:val="24"/>
          <w:szCs w:val="24"/>
          <w:shd w:val="clear" w:color="auto" w:fill="FFFFFF"/>
        </w:rPr>
        <w:t xml:space="preserve"> din </w:t>
      </w:r>
      <w:proofErr w:type="spellStart"/>
      <w:r w:rsidR="007D7987" w:rsidRPr="001D67D7">
        <w:rPr>
          <w:rFonts w:ascii="Times New Roman" w:hAnsi="Times New Roman"/>
          <w:bCs/>
          <w:sz w:val="24"/>
          <w:szCs w:val="24"/>
          <w:shd w:val="clear" w:color="auto" w:fill="FFFFFF"/>
        </w:rPr>
        <w:t>Legea</w:t>
      </w:r>
      <w:proofErr w:type="spellEnd"/>
      <w:r w:rsidR="007D7987" w:rsidRPr="001D67D7">
        <w:rPr>
          <w:rFonts w:ascii="Times New Roman" w:hAnsi="Times New Roman"/>
          <w:bCs/>
          <w:sz w:val="24"/>
          <w:szCs w:val="24"/>
          <w:shd w:val="clear" w:color="auto" w:fill="FFFFFF"/>
        </w:rPr>
        <w:t xml:space="preserve"> nr. 98/2016. </w:t>
      </w:r>
      <w:proofErr w:type="spellStart"/>
      <w:r w:rsidR="007D7987" w:rsidRPr="001D67D7">
        <w:rPr>
          <w:rFonts w:ascii="Times New Roman" w:hAnsi="Times New Roman"/>
          <w:bCs/>
          <w:sz w:val="24"/>
          <w:szCs w:val="24"/>
          <w:shd w:val="clear" w:color="auto" w:fill="FFFFFF"/>
        </w:rPr>
        <w:t>Modalitatea</w:t>
      </w:r>
      <w:proofErr w:type="spellEnd"/>
      <w:r w:rsidR="007D7987" w:rsidRPr="001D67D7">
        <w:rPr>
          <w:rFonts w:ascii="Times New Roman" w:hAnsi="Times New Roman"/>
          <w:bCs/>
          <w:sz w:val="24"/>
          <w:szCs w:val="24"/>
          <w:shd w:val="clear" w:color="auto" w:fill="FFFFFF"/>
        </w:rPr>
        <w:t xml:space="preserve"> </w:t>
      </w:r>
      <w:proofErr w:type="spellStart"/>
      <w:r w:rsidR="007D7987" w:rsidRPr="001D67D7">
        <w:rPr>
          <w:rFonts w:ascii="Times New Roman" w:hAnsi="Times New Roman"/>
          <w:bCs/>
          <w:sz w:val="24"/>
          <w:szCs w:val="24"/>
          <w:shd w:val="clear" w:color="auto" w:fill="FFFFFF"/>
        </w:rPr>
        <w:t>prin</w:t>
      </w:r>
      <w:proofErr w:type="spellEnd"/>
      <w:r w:rsidR="007D7987" w:rsidRPr="001D67D7">
        <w:rPr>
          <w:rFonts w:ascii="Times New Roman" w:hAnsi="Times New Roman"/>
          <w:bCs/>
          <w:sz w:val="24"/>
          <w:szCs w:val="24"/>
          <w:shd w:val="clear" w:color="auto" w:fill="FFFFFF"/>
        </w:rPr>
        <w:t xml:space="preserve"> care </w:t>
      </w:r>
      <w:proofErr w:type="spellStart"/>
      <w:r w:rsidR="007D7987" w:rsidRPr="001D67D7">
        <w:rPr>
          <w:rFonts w:ascii="Times New Roman" w:hAnsi="Times New Roman"/>
          <w:bCs/>
          <w:sz w:val="24"/>
          <w:szCs w:val="24"/>
          <w:shd w:val="clear" w:color="auto" w:fill="FFFFFF"/>
        </w:rPr>
        <w:t>poate</w:t>
      </w:r>
      <w:proofErr w:type="spellEnd"/>
      <w:r w:rsidR="007D7987" w:rsidRPr="001D67D7">
        <w:rPr>
          <w:rFonts w:ascii="Times New Roman" w:hAnsi="Times New Roman"/>
          <w:bCs/>
          <w:sz w:val="24"/>
          <w:szCs w:val="24"/>
          <w:shd w:val="clear" w:color="auto" w:fill="FFFFFF"/>
        </w:rPr>
        <w:t xml:space="preserve"> fi </w:t>
      </w:r>
      <w:proofErr w:type="spellStart"/>
      <w:r w:rsidR="007D7987" w:rsidRPr="001D67D7">
        <w:rPr>
          <w:rFonts w:ascii="Times New Roman" w:hAnsi="Times New Roman"/>
          <w:bCs/>
          <w:sz w:val="24"/>
          <w:szCs w:val="24"/>
          <w:shd w:val="clear" w:color="auto" w:fill="FFFFFF"/>
        </w:rPr>
        <w:t>demonstrata</w:t>
      </w:r>
      <w:proofErr w:type="spellEnd"/>
      <w:r w:rsidR="007D7987" w:rsidRPr="001D67D7">
        <w:rPr>
          <w:rFonts w:ascii="Times New Roman" w:hAnsi="Times New Roman"/>
          <w:bCs/>
          <w:sz w:val="24"/>
          <w:szCs w:val="24"/>
          <w:shd w:val="clear" w:color="auto" w:fill="FFFFFF"/>
        </w:rPr>
        <w:t xml:space="preserve"> </w:t>
      </w:r>
      <w:proofErr w:type="spellStart"/>
      <w:r w:rsidR="00012F36" w:rsidRPr="001D67D7">
        <w:rPr>
          <w:rFonts w:ascii="Times New Roman" w:hAnsi="Times New Roman"/>
          <w:bCs/>
          <w:sz w:val="24"/>
          <w:szCs w:val="24"/>
          <w:shd w:val="clear" w:color="auto" w:fill="FFFFFF"/>
        </w:rPr>
        <w:t>i</w:t>
      </w:r>
      <w:r w:rsidR="007D7987" w:rsidRPr="001D67D7">
        <w:rPr>
          <w:rFonts w:ascii="Times New Roman" w:hAnsi="Times New Roman"/>
          <w:bCs/>
          <w:sz w:val="24"/>
          <w:szCs w:val="24"/>
          <w:shd w:val="clear" w:color="auto" w:fill="FFFFFF"/>
        </w:rPr>
        <w:t>ndeplinirea</w:t>
      </w:r>
      <w:proofErr w:type="spellEnd"/>
      <w:r w:rsidR="007D7987" w:rsidRPr="001D67D7">
        <w:rPr>
          <w:rFonts w:ascii="Times New Roman" w:hAnsi="Times New Roman"/>
          <w:bCs/>
          <w:sz w:val="24"/>
          <w:szCs w:val="24"/>
          <w:shd w:val="clear" w:color="auto" w:fill="FFFFFF"/>
        </w:rPr>
        <w:t xml:space="preserve"> </w:t>
      </w:r>
      <w:proofErr w:type="spellStart"/>
      <w:r w:rsidR="007D7987" w:rsidRPr="001D67D7">
        <w:rPr>
          <w:rFonts w:ascii="Times New Roman" w:hAnsi="Times New Roman"/>
          <w:bCs/>
          <w:sz w:val="24"/>
          <w:szCs w:val="24"/>
          <w:shd w:val="clear" w:color="auto" w:fill="FFFFFF"/>
        </w:rPr>
        <w:t>cerintei</w:t>
      </w:r>
      <w:proofErr w:type="spellEnd"/>
      <w:r w:rsidR="007D7987" w:rsidRPr="001D67D7">
        <w:rPr>
          <w:rFonts w:ascii="Times New Roman" w:hAnsi="Times New Roman"/>
          <w:bCs/>
          <w:sz w:val="24"/>
          <w:szCs w:val="24"/>
          <w:shd w:val="clear" w:color="auto" w:fill="FFFFFF"/>
        </w:rPr>
        <w:t xml:space="preserve">: se </w:t>
      </w:r>
      <w:proofErr w:type="spellStart"/>
      <w:r w:rsidR="007D7987" w:rsidRPr="001D67D7">
        <w:rPr>
          <w:rFonts w:ascii="Times New Roman" w:hAnsi="Times New Roman"/>
          <w:bCs/>
          <w:sz w:val="24"/>
          <w:szCs w:val="24"/>
          <w:shd w:val="clear" w:color="auto" w:fill="FFFFFF"/>
        </w:rPr>
        <w:t>va</w:t>
      </w:r>
      <w:proofErr w:type="spellEnd"/>
      <w:r w:rsidR="007D7987" w:rsidRPr="001D67D7">
        <w:rPr>
          <w:rFonts w:ascii="Times New Roman" w:hAnsi="Times New Roman"/>
          <w:bCs/>
          <w:sz w:val="24"/>
          <w:szCs w:val="24"/>
          <w:shd w:val="clear" w:color="auto" w:fill="FFFFFF"/>
        </w:rPr>
        <w:t xml:space="preserve"> </w:t>
      </w:r>
      <w:proofErr w:type="spellStart"/>
      <w:r w:rsidR="007D7987" w:rsidRPr="001D67D7">
        <w:rPr>
          <w:rFonts w:ascii="Times New Roman" w:hAnsi="Times New Roman"/>
          <w:bCs/>
          <w:sz w:val="24"/>
          <w:szCs w:val="24"/>
          <w:shd w:val="clear" w:color="auto" w:fill="FFFFFF"/>
        </w:rPr>
        <w:t>completa</w:t>
      </w:r>
      <w:proofErr w:type="spellEnd"/>
      <w:r w:rsidR="007D7987" w:rsidRPr="001D67D7">
        <w:rPr>
          <w:rFonts w:ascii="Times New Roman" w:hAnsi="Times New Roman"/>
          <w:bCs/>
          <w:sz w:val="24"/>
          <w:szCs w:val="24"/>
          <w:shd w:val="clear" w:color="auto" w:fill="FFFFFF"/>
        </w:rPr>
        <w:t xml:space="preserve"> </w:t>
      </w:r>
      <w:proofErr w:type="spellStart"/>
      <w:r w:rsidR="007D7987" w:rsidRPr="001D67D7">
        <w:rPr>
          <w:rFonts w:ascii="Times New Roman" w:hAnsi="Times New Roman"/>
          <w:bCs/>
          <w:sz w:val="24"/>
          <w:szCs w:val="24"/>
          <w:shd w:val="clear" w:color="auto" w:fill="FFFFFF"/>
        </w:rPr>
        <w:t>declaratia</w:t>
      </w:r>
      <w:proofErr w:type="spellEnd"/>
      <w:r w:rsidR="007D7987" w:rsidRPr="001D67D7">
        <w:rPr>
          <w:rFonts w:ascii="Times New Roman" w:hAnsi="Times New Roman"/>
          <w:bCs/>
          <w:sz w:val="24"/>
          <w:szCs w:val="24"/>
          <w:shd w:val="clear" w:color="auto" w:fill="FFFFFF"/>
        </w:rPr>
        <w:t xml:space="preserve"> </w:t>
      </w:r>
      <w:proofErr w:type="spellStart"/>
      <w:r w:rsidR="007D7987" w:rsidRPr="001D67D7">
        <w:rPr>
          <w:rFonts w:ascii="Times New Roman" w:hAnsi="Times New Roman"/>
          <w:bCs/>
          <w:sz w:val="24"/>
          <w:szCs w:val="24"/>
          <w:shd w:val="clear" w:color="auto" w:fill="FFFFFF"/>
        </w:rPr>
        <w:t>atasata</w:t>
      </w:r>
      <w:proofErr w:type="spellEnd"/>
      <w:r w:rsidR="007D7987" w:rsidRPr="001D67D7">
        <w:rPr>
          <w:rFonts w:ascii="Times New Roman" w:hAnsi="Times New Roman"/>
          <w:bCs/>
          <w:sz w:val="24"/>
          <w:szCs w:val="24"/>
          <w:shd w:val="clear" w:color="auto" w:fill="FFFFFF"/>
        </w:rPr>
        <w:t xml:space="preserve"> </w:t>
      </w:r>
      <w:proofErr w:type="spellStart"/>
      <w:r w:rsidR="007D7987" w:rsidRPr="001D67D7">
        <w:rPr>
          <w:rFonts w:ascii="Times New Roman" w:hAnsi="Times New Roman"/>
          <w:bCs/>
          <w:sz w:val="24"/>
          <w:szCs w:val="24"/>
          <w:shd w:val="clear" w:color="auto" w:fill="FFFFFF"/>
        </w:rPr>
        <w:t>prezentei</w:t>
      </w:r>
      <w:proofErr w:type="spellEnd"/>
      <w:r w:rsidR="007D7987" w:rsidRPr="001D67D7">
        <w:rPr>
          <w:rFonts w:ascii="Times New Roman" w:hAnsi="Times New Roman"/>
          <w:bCs/>
          <w:sz w:val="24"/>
          <w:szCs w:val="24"/>
          <w:shd w:val="clear" w:color="auto" w:fill="FFFFFF"/>
        </w:rPr>
        <w:t xml:space="preserve"> </w:t>
      </w:r>
      <w:proofErr w:type="spellStart"/>
      <w:r w:rsidR="007D7987" w:rsidRPr="001D67D7">
        <w:rPr>
          <w:rFonts w:ascii="Times New Roman" w:hAnsi="Times New Roman"/>
          <w:bCs/>
          <w:sz w:val="24"/>
          <w:szCs w:val="24"/>
          <w:shd w:val="clear" w:color="auto" w:fill="FFFFFF"/>
        </w:rPr>
        <w:t>documentatii</w:t>
      </w:r>
      <w:proofErr w:type="spellEnd"/>
      <w:r w:rsidR="007D7987" w:rsidRPr="001D67D7">
        <w:rPr>
          <w:rFonts w:ascii="Times New Roman" w:hAnsi="Times New Roman"/>
          <w:bCs/>
          <w:sz w:val="24"/>
          <w:szCs w:val="24"/>
          <w:shd w:val="clear" w:color="auto" w:fill="FFFFFF"/>
        </w:rPr>
        <w:t>;</w:t>
      </w:r>
    </w:p>
    <w:p w14:paraId="17E9A3BE" w14:textId="20C267CA" w:rsidR="00711463" w:rsidRPr="001D67D7" w:rsidRDefault="0028421A" w:rsidP="00711463">
      <w:pPr>
        <w:pStyle w:val="ListParagraph"/>
        <w:numPr>
          <w:ilvl w:val="0"/>
          <w:numId w:val="2"/>
        </w:numPr>
        <w:jc w:val="both"/>
        <w:rPr>
          <w:rFonts w:ascii="Times New Roman" w:hAnsi="Times New Roman"/>
          <w:sz w:val="24"/>
          <w:szCs w:val="24"/>
          <w:lang w:val="ro-RO"/>
        </w:rPr>
      </w:pPr>
      <w:proofErr w:type="spellStart"/>
      <w:r w:rsidRPr="001D67D7">
        <w:rPr>
          <w:rFonts w:ascii="Times New Roman" w:hAnsi="Times New Roman"/>
          <w:b/>
          <w:sz w:val="24"/>
          <w:szCs w:val="24"/>
        </w:rPr>
        <w:t>Declarație</w:t>
      </w:r>
      <w:proofErr w:type="spellEnd"/>
      <w:r w:rsidRPr="001D67D7">
        <w:rPr>
          <w:rFonts w:ascii="Times New Roman" w:hAnsi="Times New Roman"/>
          <w:b/>
          <w:sz w:val="24"/>
          <w:szCs w:val="24"/>
        </w:rPr>
        <w:t xml:space="preserve"> </w:t>
      </w:r>
      <w:proofErr w:type="spellStart"/>
      <w:r w:rsidRPr="001D67D7">
        <w:rPr>
          <w:rFonts w:ascii="Times New Roman" w:hAnsi="Times New Roman"/>
          <w:b/>
          <w:sz w:val="24"/>
          <w:szCs w:val="24"/>
        </w:rPr>
        <w:t>privind</w:t>
      </w:r>
      <w:proofErr w:type="spellEnd"/>
      <w:r w:rsidRPr="001D67D7">
        <w:rPr>
          <w:rFonts w:ascii="Times New Roman" w:hAnsi="Times New Roman"/>
          <w:b/>
          <w:sz w:val="24"/>
          <w:szCs w:val="24"/>
        </w:rPr>
        <w:t xml:space="preserve"> </w:t>
      </w:r>
      <w:proofErr w:type="spellStart"/>
      <w:r w:rsidRPr="001D67D7">
        <w:rPr>
          <w:rFonts w:ascii="Times New Roman" w:hAnsi="Times New Roman"/>
          <w:b/>
          <w:sz w:val="24"/>
          <w:szCs w:val="24"/>
        </w:rPr>
        <w:t>evitarea</w:t>
      </w:r>
      <w:proofErr w:type="spellEnd"/>
      <w:r w:rsidRPr="001D67D7">
        <w:rPr>
          <w:rFonts w:ascii="Times New Roman" w:hAnsi="Times New Roman"/>
          <w:b/>
          <w:sz w:val="24"/>
          <w:szCs w:val="24"/>
        </w:rPr>
        <w:t xml:space="preserve"> </w:t>
      </w:r>
      <w:proofErr w:type="spellStart"/>
      <w:r w:rsidRPr="001D67D7">
        <w:rPr>
          <w:rFonts w:ascii="Times New Roman" w:hAnsi="Times New Roman"/>
          <w:b/>
          <w:sz w:val="24"/>
          <w:szCs w:val="24"/>
        </w:rPr>
        <w:t>conflictului</w:t>
      </w:r>
      <w:proofErr w:type="spellEnd"/>
      <w:r w:rsidRPr="001D67D7">
        <w:rPr>
          <w:rFonts w:ascii="Times New Roman" w:hAnsi="Times New Roman"/>
          <w:b/>
          <w:sz w:val="24"/>
          <w:szCs w:val="24"/>
        </w:rPr>
        <w:t xml:space="preserve"> de </w:t>
      </w:r>
      <w:proofErr w:type="spellStart"/>
      <w:r w:rsidRPr="001D67D7">
        <w:rPr>
          <w:rFonts w:ascii="Times New Roman" w:hAnsi="Times New Roman"/>
          <w:b/>
          <w:sz w:val="24"/>
          <w:szCs w:val="24"/>
        </w:rPr>
        <w:t>interese</w:t>
      </w:r>
      <w:proofErr w:type="spellEnd"/>
      <w:r w:rsidRPr="001D67D7">
        <w:rPr>
          <w:rFonts w:ascii="Times New Roman" w:hAnsi="Times New Roman"/>
          <w:b/>
          <w:sz w:val="24"/>
          <w:szCs w:val="24"/>
        </w:rPr>
        <w:t xml:space="preserve"> </w:t>
      </w:r>
      <w:proofErr w:type="spellStart"/>
      <w:r w:rsidRPr="001D67D7">
        <w:rPr>
          <w:rFonts w:ascii="Times New Roman" w:hAnsi="Times New Roman"/>
          <w:b/>
          <w:sz w:val="24"/>
          <w:szCs w:val="24"/>
        </w:rPr>
        <w:t>în</w:t>
      </w:r>
      <w:proofErr w:type="spellEnd"/>
      <w:r w:rsidRPr="001D67D7">
        <w:rPr>
          <w:rFonts w:ascii="Times New Roman" w:hAnsi="Times New Roman"/>
          <w:b/>
          <w:sz w:val="24"/>
          <w:szCs w:val="24"/>
        </w:rPr>
        <w:t xml:space="preserve"> </w:t>
      </w:r>
      <w:proofErr w:type="spellStart"/>
      <w:r w:rsidRPr="001D67D7">
        <w:rPr>
          <w:rFonts w:ascii="Times New Roman" w:hAnsi="Times New Roman"/>
          <w:b/>
          <w:sz w:val="24"/>
          <w:szCs w:val="24"/>
        </w:rPr>
        <w:t>conformitate</w:t>
      </w:r>
      <w:proofErr w:type="spellEnd"/>
      <w:r w:rsidRPr="001D67D7">
        <w:rPr>
          <w:rFonts w:ascii="Times New Roman" w:hAnsi="Times New Roman"/>
          <w:b/>
          <w:sz w:val="24"/>
          <w:szCs w:val="24"/>
        </w:rPr>
        <w:t xml:space="preserve"> cu </w:t>
      </w:r>
      <w:proofErr w:type="spellStart"/>
      <w:r w:rsidRPr="001D67D7">
        <w:rPr>
          <w:rFonts w:ascii="Times New Roman" w:hAnsi="Times New Roman"/>
          <w:b/>
          <w:sz w:val="24"/>
          <w:szCs w:val="24"/>
        </w:rPr>
        <w:t>prevederile</w:t>
      </w:r>
      <w:proofErr w:type="spellEnd"/>
      <w:r w:rsidRPr="001D67D7">
        <w:rPr>
          <w:rFonts w:ascii="Times New Roman" w:hAnsi="Times New Roman"/>
          <w:b/>
          <w:sz w:val="24"/>
          <w:szCs w:val="24"/>
        </w:rPr>
        <w:t xml:space="preserve"> art. 59 -60</w:t>
      </w:r>
      <w:r w:rsidRPr="001D67D7">
        <w:rPr>
          <w:rFonts w:ascii="Times New Roman" w:hAnsi="Times New Roman"/>
          <w:sz w:val="24"/>
          <w:szCs w:val="24"/>
        </w:rPr>
        <w:t xml:space="preserve"> din </w:t>
      </w:r>
      <w:proofErr w:type="spellStart"/>
      <w:r w:rsidR="007D2960" w:rsidRPr="001D67D7">
        <w:rPr>
          <w:rFonts w:ascii="Times New Roman" w:hAnsi="Times New Roman"/>
          <w:sz w:val="24"/>
          <w:szCs w:val="24"/>
        </w:rPr>
        <w:t>Legea</w:t>
      </w:r>
      <w:proofErr w:type="spellEnd"/>
      <w:r w:rsidR="007D2960" w:rsidRPr="001D67D7">
        <w:rPr>
          <w:rFonts w:ascii="Times New Roman" w:hAnsi="Times New Roman"/>
          <w:sz w:val="24"/>
          <w:szCs w:val="24"/>
        </w:rPr>
        <w:t xml:space="preserve"> nr. 98/2016. </w:t>
      </w:r>
      <w:proofErr w:type="spellStart"/>
      <w:r w:rsidR="007D2960" w:rsidRPr="001D67D7">
        <w:rPr>
          <w:rFonts w:ascii="Times New Roman" w:hAnsi="Times New Roman"/>
          <w:sz w:val="24"/>
          <w:szCs w:val="24"/>
        </w:rPr>
        <w:t>Persoanele</w:t>
      </w:r>
      <w:proofErr w:type="spellEnd"/>
      <w:r w:rsidR="007D2960" w:rsidRPr="001D67D7">
        <w:rPr>
          <w:rFonts w:ascii="Times New Roman" w:hAnsi="Times New Roman"/>
          <w:sz w:val="24"/>
          <w:szCs w:val="24"/>
        </w:rPr>
        <w:t xml:space="preserve"> cu </w:t>
      </w:r>
      <w:proofErr w:type="spellStart"/>
      <w:r w:rsidR="007D2960" w:rsidRPr="001D67D7">
        <w:rPr>
          <w:rFonts w:ascii="Times New Roman" w:hAnsi="Times New Roman"/>
          <w:sz w:val="24"/>
          <w:szCs w:val="24"/>
        </w:rPr>
        <w:t>functii</w:t>
      </w:r>
      <w:proofErr w:type="spellEnd"/>
      <w:r w:rsidR="007D2960" w:rsidRPr="001D67D7">
        <w:rPr>
          <w:rFonts w:ascii="Times New Roman" w:hAnsi="Times New Roman"/>
          <w:sz w:val="24"/>
          <w:szCs w:val="24"/>
        </w:rPr>
        <w:t xml:space="preserve"> de </w:t>
      </w:r>
      <w:proofErr w:type="spellStart"/>
      <w:r w:rsidR="007D2960" w:rsidRPr="001D67D7">
        <w:rPr>
          <w:rFonts w:ascii="Times New Roman" w:hAnsi="Times New Roman"/>
          <w:sz w:val="24"/>
          <w:szCs w:val="24"/>
        </w:rPr>
        <w:t>conducere</w:t>
      </w:r>
      <w:proofErr w:type="spellEnd"/>
      <w:r w:rsidR="007D2960" w:rsidRPr="001D67D7">
        <w:rPr>
          <w:rFonts w:ascii="Times New Roman" w:hAnsi="Times New Roman"/>
          <w:sz w:val="24"/>
          <w:szCs w:val="24"/>
        </w:rPr>
        <w:t xml:space="preserve"> </w:t>
      </w:r>
      <w:proofErr w:type="spellStart"/>
      <w:r w:rsidR="007D2960" w:rsidRPr="001D67D7">
        <w:rPr>
          <w:rFonts w:ascii="Times New Roman" w:hAnsi="Times New Roman"/>
          <w:sz w:val="24"/>
          <w:szCs w:val="24"/>
        </w:rPr>
        <w:t>si</w:t>
      </w:r>
      <w:proofErr w:type="spellEnd"/>
      <w:r w:rsidR="007D2960" w:rsidRPr="001D67D7">
        <w:rPr>
          <w:rFonts w:ascii="Times New Roman" w:hAnsi="Times New Roman"/>
          <w:sz w:val="24"/>
          <w:szCs w:val="24"/>
        </w:rPr>
        <w:t xml:space="preserve"> </w:t>
      </w:r>
      <w:proofErr w:type="spellStart"/>
      <w:r w:rsidR="007D2960" w:rsidRPr="001D67D7">
        <w:rPr>
          <w:rFonts w:ascii="Times New Roman" w:hAnsi="Times New Roman"/>
          <w:sz w:val="24"/>
          <w:szCs w:val="24"/>
        </w:rPr>
        <w:t>decizie</w:t>
      </w:r>
      <w:proofErr w:type="spellEnd"/>
      <w:r w:rsidR="007D2960" w:rsidRPr="001D67D7">
        <w:rPr>
          <w:rFonts w:ascii="Times New Roman" w:hAnsi="Times New Roman"/>
          <w:sz w:val="24"/>
          <w:szCs w:val="24"/>
        </w:rPr>
        <w:t xml:space="preserve"> din </w:t>
      </w:r>
      <w:proofErr w:type="spellStart"/>
      <w:r w:rsidR="007D2960" w:rsidRPr="001D67D7">
        <w:rPr>
          <w:rFonts w:ascii="Times New Roman" w:hAnsi="Times New Roman"/>
          <w:sz w:val="24"/>
          <w:szCs w:val="24"/>
        </w:rPr>
        <w:t>cadrul</w:t>
      </w:r>
      <w:proofErr w:type="spellEnd"/>
      <w:r w:rsidR="007D2960" w:rsidRPr="001D67D7">
        <w:rPr>
          <w:rFonts w:ascii="Times New Roman" w:hAnsi="Times New Roman"/>
          <w:sz w:val="24"/>
          <w:szCs w:val="24"/>
        </w:rPr>
        <w:t xml:space="preserve"> </w:t>
      </w:r>
      <w:proofErr w:type="spellStart"/>
      <w:r w:rsidR="007D2960" w:rsidRPr="001D67D7">
        <w:rPr>
          <w:rFonts w:ascii="Times New Roman" w:hAnsi="Times New Roman"/>
          <w:sz w:val="24"/>
          <w:szCs w:val="24"/>
        </w:rPr>
        <w:t>autoritatii</w:t>
      </w:r>
      <w:proofErr w:type="spellEnd"/>
      <w:r w:rsidR="007D2960" w:rsidRPr="001D67D7">
        <w:rPr>
          <w:rFonts w:ascii="Times New Roman" w:hAnsi="Times New Roman"/>
          <w:sz w:val="24"/>
          <w:szCs w:val="24"/>
        </w:rPr>
        <w:t xml:space="preserve"> </w:t>
      </w:r>
      <w:proofErr w:type="spellStart"/>
      <w:r w:rsidR="007D2960" w:rsidRPr="001D67D7">
        <w:rPr>
          <w:rFonts w:ascii="Times New Roman" w:hAnsi="Times New Roman"/>
          <w:sz w:val="24"/>
          <w:szCs w:val="24"/>
        </w:rPr>
        <w:t>contractante</w:t>
      </w:r>
      <w:proofErr w:type="spellEnd"/>
      <w:r w:rsidR="007D2960" w:rsidRPr="001D67D7">
        <w:rPr>
          <w:rFonts w:ascii="Times New Roman" w:hAnsi="Times New Roman"/>
          <w:sz w:val="24"/>
          <w:szCs w:val="24"/>
        </w:rPr>
        <w:t xml:space="preserve"> </w:t>
      </w:r>
      <w:r w:rsidR="00711463" w:rsidRPr="001D67D7">
        <w:rPr>
          <w:rFonts w:ascii="Times New Roman" w:hAnsi="Times New Roman"/>
          <w:sz w:val="24"/>
          <w:szCs w:val="24"/>
          <w:lang w:val="ro-RO"/>
        </w:rPr>
        <w:t xml:space="preserve">sunt: Irina Deleanu – Presedinte, Mircea Apolzan– Secretar General, Barbu Gabriela – Contabil Sef, Alina Dumitrescu – Expert Achizitii, </w:t>
      </w:r>
      <w:r w:rsidR="00E354D9" w:rsidRPr="001D67D7">
        <w:rPr>
          <w:rFonts w:ascii="Times New Roman" w:hAnsi="Times New Roman"/>
          <w:sz w:val="24"/>
          <w:szCs w:val="24"/>
          <w:lang w:val="ro-RO"/>
        </w:rPr>
        <w:t>Alexandra Denisa Stoian</w:t>
      </w:r>
      <w:r w:rsidR="00E354D9" w:rsidRPr="001D67D7">
        <w:rPr>
          <w:rFonts w:ascii="Times New Roman" w:hAnsi="Times New Roman"/>
          <w:sz w:val="24"/>
          <w:szCs w:val="24"/>
          <w:lang w:val="ro-RO"/>
        </w:rPr>
        <w:t xml:space="preserve"> </w:t>
      </w:r>
      <w:r w:rsidR="00711463" w:rsidRPr="001D67D7">
        <w:rPr>
          <w:rFonts w:ascii="Times New Roman" w:hAnsi="Times New Roman"/>
          <w:sz w:val="24"/>
          <w:szCs w:val="24"/>
          <w:lang w:val="ro-RO"/>
        </w:rPr>
        <w:t>– Antrenor Federal; Mitica Violeta – Instructor Sportiv</w:t>
      </w:r>
    </w:p>
    <w:p w14:paraId="6A2AB614" w14:textId="49DDEC9F" w:rsidR="007D7987" w:rsidRPr="001D67D7" w:rsidRDefault="007D7987" w:rsidP="001835CF">
      <w:pPr>
        <w:pStyle w:val="ListParagraph"/>
        <w:numPr>
          <w:ilvl w:val="0"/>
          <w:numId w:val="2"/>
        </w:numPr>
        <w:spacing w:after="0" w:line="240" w:lineRule="auto"/>
        <w:jc w:val="both"/>
        <w:rPr>
          <w:rFonts w:ascii="Times New Roman" w:eastAsia="Times New Roman" w:hAnsi="Times New Roman"/>
          <w:iCs/>
          <w:sz w:val="24"/>
          <w:szCs w:val="24"/>
        </w:rPr>
      </w:pPr>
      <w:r w:rsidRPr="001D67D7">
        <w:rPr>
          <w:rFonts w:ascii="Times New Roman" w:hAnsi="Times New Roman"/>
          <w:sz w:val="24"/>
          <w:szCs w:val="24"/>
        </w:rPr>
        <w:t xml:space="preserve">In </w:t>
      </w:r>
      <w:proofErr w:type="spellStart"/>
      <w:r w:rsidRPr="001D67D7">
        <w:rPr>
          <w:rFonts w:ascii="Times New Roman" w:hAnsi="Times New Roman"/>
          <w:sz w:val="24"/>
          <w:szCs w:val="24"/>
        </w:rPr>
        <w:t>sustinerea</w:t>
      </w:r>
      <w:proofErr w:type="spellEnd"/>
      <w:r w:rsidR="0028421A" w:rsidRPr="001D67D7">
        <w:rPr>
          <w:rFonts w:ascii="Times New Roman" w:hAnsi="Times New Roman"/>
          <w:sz w:val="24"/>
          <w:szCs w:val="24"/>
        </w:rPr>
        <w:t xml:space="preserve"> </w:t>
      </w:r>
      <w:proofErr w:type="spellStart"/>
      <w:r w:rsidRPr="001D67D7">
        <w:rPr>
          <w:rFonts w:ascii="Times New Roman" w:hAnsi="Times New Roman"/>
          <w:sz w:val="24"/>
          <w:szCs w:val="24"/>
        </w:rPr>
        <w:t>capacitatii</w:t>
      </w:r>
      <w:proofErr w:type="spellEnd"/>
      <w:r w:rsidRPr="001D67D7">
        <w:rPr>
          <w:rFonts w:ascii="Times New Roman" w:hAnsi="Times New Roman"/>
          <w:sz w:val="24"/>
          <w:szCs w:val="24"/>
        </w:rPr>
        <w:t xml:space="preserve"> de </w:t>
      </w:r>
      <w:proofErr w:type="spellStart"/>
      <w:r w:rsidRPr="001D67D7">
        <w:rPr>
          <w:rFonts w:ascii="Times New Roman" w:hAnsi="Times New Roman"/>
          <w:sz w:val="24"/>
          <w:szCs w:val="24"/>
        </w:rPr>
        <w:t>exercitare</w:t>
      </w:r>
      <w:proofErr w:type="spellEnd"/>
      <w:r w:rsidRPr="001D67D7">
        <w:rPr>
          <w:rFonts w:ascii="Times New Roman" w:hAnsi="Times New Roman"/>
          <w:sz w:val="24"/>
          <w:szCs w:val="24"/>
        </w:rPr>
        <w:t xml:space="preserve"> </w:t>
      </w:r>
      <w:proofErr w:type="gramStart"/>
      <w:r w:rsidRPr="001D67D7">
        <w:rPr>
          <w:rFonts w:ascii="Times New Roman" w:hAnsi="Times New Roman"/>
          <w:sz w:val="24"/>
          <w:szCs w:val="24"/>
        </w:rPr>
        <w:t>a</w:t>
      </w:r>
      <w:proofErr w:type="gramEnd"/>
      <w:r w:rsidRPr="001D67D7">
        <w:rPr>
          <w:rFonts w:ascii="Times New Roman" w:hAnsi="Times New Roman"/>
          <w:sz w:val="24"/>
          <w:szCs w:val="24"/>
        </w:rPr>
        <w:t xml:space="preserve"> </w:t>
      </w:r>
      <w:proofErr w:type="spellStart"/>
      <w:r w:rsidRPr="001D67D7">
        <w:rPr>
          <w:rFonts w:ascii="Times New Roman" w:hAnsi="Times New Roman"/>
          <w:sz w:val="24"/>
          <w:szCs w:val="24"/>
        </w:rPr>
        <w:t>activitatii</w:t>
      </w:r>
      <w:proofErr w:type="spellEnd"/>
      <w:r w:rsidR="008C64C6" w:rsidRPr="001D67D7">
        <w:rPr>
          <w:rFonts w:ascii="Times New Roman" w:hAnsi="Times New Roman"/>
          <w:sz w:val="24"/>
          <w:szCs w:val="24"/>
        </w:rPr>
        <w:t xml:space="preserve"> </w:t>
      </w:r>
      <w:proofErr w:type="spellStart"/>
      <w:r w:rsidRPr="001D67D7">
        <w:rPr>
          <w:rFonts w:ascii="Times New Roman" w:hAnsi="Times New Roman"/>
          <w:sz w:val="24"/>
          <w:szCs w:val="24"/>
        </w:rPr>
        <w:t>profesionale</w:t>
      </w:r>
      <w:proofErr w:type="spellEnd"/>
      <w:r w:rsidRPr="001D67D7">
        <w:rPr>
          <w:rFonts w:ascii="Times New Roman" w:hAnsi="Times New Roman"/>
          <w:sz w:val="24"/>
          <w:szCs w:val="24"/>
        </w:rPr>
        <w:t xml:space="preserve"> se </w:t>
      </w:r>
      <w:proofErr w:type="spellStart"/>
      <w:r w:rsidRPr="001D67D7">
        <w:rPr>
          <w:rFonts w:ascii="Times New Roman" w:hAnsi="Times New Roman"/>
          <w:sz w:val="24"/>
          <w:szCs w:val="24"/>
        </w:rPr>
        <w:t>vor</w:t>
      </w:r>
      <w:proofErr w:type="spellEnd"/>
      <w:r w:rsidR="00711463" w:rsidRPr="001D67D7">
        <w:rPr>
          <w:rFonts w:ascii="Times New Roman" w:hAnsi="Times New Roman"/>
          <w:sz w:val="24"/>
          <w:szCs w:val="24"/>
        </w:rPr>
        <w:t xml:space="preserve"> </w:t>
      </w:r>
      <w:proofErr w:type="spellStart"/>
      <w:r w:rsidRPr="001D67D7">
        <w:rPr>
          <w:rFonts w:ascii="Times New Roman" w:hAnsi="Times New Roman"/>
          <w:sz w:val="24"/>
          <w:szCs w:val="24"/>
        </w:rPr>
        <w:t>depune</w:t>
      </w:r>
      <w:proofErr w:type="spellEnd"/>
      <w:r w:rsidRPr="001D67D7">
        <w:rPr>
          <w:rFonts w:ascii="Times New Roman" w:hAnsi="Times New Roman"/>
          <w:sz w:val="24"/>
          <w:szCs w:val="24"/>
        </w:rPr>
        <w:t>:</w:t>
      </w:r>
    </w:p>
    <w:p w14:paraId="7BFA69EB" w14:textId="77777777" w:rsidR="007D7987" w:rsidRPr="001D67D7" w:rsidRDefault="007D7987" w:rsidP="007D7987">
      <w:pPr>
        <w:pStyle w:val="ListParagraph"/>
        <w:numPr>
          <w:ilvl w:val="1"/>
          <w:numId w:val="2"/>
        </w:numPr>
        <w:spacing w:after="0" w:line="240" w:lineRule="auto"/>
        <w:jc w:val="both"/>
        <w:rPr>
          <w:rFonts w:ascii="Times New Roman" w:eastAsia="Times New Roman" w:hAnsi="Times New Roman"/>
          <w:iCs/>
          <w:sz w:val="24"/>
          <w:szCs w:val="24"/>
        </w:rPr>
      </w:pPr>
      <w:proofErr w:type="spellStart"/>
      <w:r w:rsidRPr="001D67D7">
        <w:rPr>
          <w:rFonts w:ascii="Times New Roman" w:hAnsi="Times New Roman"/>
          <w:b/>
          <w:sz w:val="24"/>
          <w:szCs w:val="24"/>
        </w:rPr>
        <w:t>Certificat</w:t>
      </w:r>
      <w:proofErr w:type="spellEnd"/>
      <w:r w:rsidR="0028421A" w:rsidRPr="001D67D7">
        <w:rPr>
          <w:rFonts w:ascii="Times New Roman" w:hAnsi="Times New Roman"/>
          <w:b/>
          <w:sz w:val="24"/>
          <w:szCs w:val="24"/>
        </w:rPr>
        <w:t xml:space="preserve"> </w:t>
      </w:r>
      <w:proofErr w:type="spellStart"/>
      <w:r w:rsidRPr="001D67D7">
        <w:rPr>
          <w:rFonts w:ascii="Times New Roman" w:hAnsi="Times New Roman"/>
          <w:b/>
          <w:sz w:val="24"/>
          <w:szCs w:val="24"/>
        </w:rPr>
        <w:t>clasificare</w:t>
      </w:r>
      <w:proofErr w:type="spellEnd"/>
      <w:r w:rsidRPr="001D67D7">
        <w:rPr>
          <w:rFonts w:ascii="Times New Roman" w:hAnsi="Times New Roman"/>
          <w:b/>
          <w:sz w:val="24"/>
          <w:szCs w:val="24"/>
        </w:rPr>
        <w:t xml:space="preserve"> </w:t>
      </w:r>
      <w:proofErr w:type="spellStart"/>
      <w:r w:rsidR="005E1924" w:rsidRPr="001D67D7">
        <w:rPr>
          <w:rFonts w:ascii="Times New Roman" w:hAnsi="Times New Roman"/>
          <w:b/>
          <w:sz w:val="24"/>
          <w:szCs w:val="24"/>
        </w:rPr>
        <w:t>pentru</w:t>
      </w:r>
      <w:proofErr w:type="spellEnd"/>
      <w:r w:rsidR="005E1924" w:rsidRPr="001D67D7">
        <w:rPr>
          <w:rFonts w:ascii="Times New Roman" w:hAnsi="Times New Roman"/>
          <w:b/>
          <w:sz w:val="24"/>
          <w:szCs w:val="24"/>
        </w:rPr>
        <w:t xml:space="preserve"> </w:t>
      </w:r>
      <w:proofErr w:type="spellStart"/>
      <w:r w:rsidR="005E1924" w:rsidRPr="001D67D7">
        <w:rPr>
          <w:rFonts w:ascii="Times New Roman" w:hAnsi="Times New Roman"/>
          <w:b/>
          <w:sz w:val="24"/>
          <w:szCs w:val="24"/>
        </w:rPr>
        <w:t>structurile</w:t>
      </w:r>
      <w:proofErr w:type="spellEnd"/>
      <w:r w:rsidR="005E1924" w:rsidRPr="001D67D7">
        <w:rPr>
          <w:rFonts w:ascii="Times New Roman" w:hAnsi="Times New Roman"/>
          <w:b/>
          <w:sz w:val="24"/>
          <w:szCs w:val="24"/>
        </w:rPr>
        <w:t xml:space="preserve"> de </w:t>
      </w:r>
      <w:proofErr w:type="spellStart"/>
      <w:r w:rsidR="005E1924" w:rsidRPr="001D67D7">
        <w:rPr>
          <w:rFonts w:ascii="Times New Roman" w:hAnsi="Times New Roman"/>
          <w:b/>
          <w:sz w:val="24"/>
          <w:szCs w:val="24"/>
        </w:rPr>
        <w:t>primire</w:t>
      </w:r>
      <w:proofErr w:type="spellEnd"/>
      <w:r w:rsidR="005E1924" w:rsidRPr="001D67D7">
        <w:rPr>
          <w:rFonts w:ascii="Times New Roman" w:hAnsi="Times New Roman"/>
          <w:b/>
          <w:sz w:val="24"/>
          <w:szCs w:val="24"/>
        </w:rPr>
        <w:t xml:space="preserve"> </w:t>
      </w:r>
      <w:proofErr w:type="spellStart"/>
      <w:r w:rsidR="005E1924" w:rsidRPr="001D67D7">
        <w:rPr>
          <w:rFonts w:ascii="Times New Roman" w:hAnsi="Times New Roman"/>
          <w:b/>
          <w:sz w:val="24"/>
          <w:szCs w:val="24"/>
        </w:rPr>
        <w:t>turistice</w:t>
      </w:r>
      <w:proofErr w:type="spellEnd"/>
      <w:r w:rsidR="005E1924" w:rsidRPr="001D67D7">
        <w:rPr>
          <w:rFonts w:ascii="Times New Roman" w:hAnsi="Times New Roman"/>
          <w:b/>
          <w:sz w:val="24"/>
          <w:szCs w:val="24"/>
        </w:rPr>
        <w:t xml:space="preserve"> cu </w:t>
      </w:r>
      <w:proofErr w:type="spellStart"/>
      <w:r w:rsidR="005E1924" w:rsidRPr="001D67D7">
        <w:rPr>
          <w:rFonts w:ascii="Times New Roman" w:hAnsi="Times New Roman"/>
          <w:b/>
          <w:sz w:val="24"/>
          <w:szCs w:val="24"/>
        </w:rPr>
        <w:t>functiuni</w:t>
      </w:r>
      <w:proofErr w:type="spellEnd"/>
      <w:r w:rsidR="005E1924" w:rsidRPr="001D67D7">
        <w:rPr>
          <w:rFonts w:ascii="Times New Roman" w:hAnsi="Times New Roman"/>
          <w:b/>
          <w:sz w:val="24"/>
          <w:szCs w:val="24"/>
        </w:rPr>
        <w:t xml:space="preserve"> de </w:t>
      </w:r>
      <w:proofErr w:type="spellStart"/>
      <w:r w:rsidR="005E1924" w:rsidRPr="001D67D7">
        <w:rPr>
          <w:rFonts w:ascii="Times New Roman" w:hAnsi="Times New Roman"/>
          <w:b/>
          <w:sz w:val="24"/>
          <w:szCs w:val="24"/>
        </w:rPr>
        <w:t>cazare</w:t>
      </w:r>
      <w:proofErr w:type="spellEnd"/>
      <w:r w:rsidR="005E1924" w:rsidRPr="001D67D7">
        <w:rPr>
          <w:rFonts w:ascii="Times New Roman" w:hAnsi="Times New Roman"/>
          <w:b/>
          <w:sz w:val="24"/>
          <w:szCs w:val="24"/>
        </w:rPr>
        <w:t xml:space="preserve"> </w:t>
      </w:r>
      <w:proofErr w:type="spellStart"/>
      <w:r w:rsidR="005E1924" w:rsidRPr="001D67D7">
        <w:rPr>
          <w:rFonts w:ascii="Times New Roman" w:hAnsi="Times New Roman"/>
          <w:b/>
          <w:sz w:val="24"/>
          <w:szCs w:val="24"/>
        </w:rPr>
        <w:t>si</w:t>
      </w:r>
      <w:proofErr w:type="spellEnd"/>
      <w:r w:rsidR="005E1924" w:rsidRPr="001D67D7">
        <w:rPr>
          <w:rFonts w:ascii="Times New Roman" w:hAnsi="Times New Roman"/>
          <w:b/>
          <w:sz w:val="24"/>
          <w:szCs w:val="24"/>
        </w:rPr>
        <w:t xml:space="preserve"> </w:t>
      </w:r>
      <w:proofErr w:type="spellStart"/>
      <w:r w:rsidR="005E1924" w:rsidRPr="001D67D7">
        <w:rPr>
          <w:rFonts w:ascii="Times New Roman" w:hAnsi="Times New Roman"/>
          <w:b/>
          <w:sz w:val="24"/>
          <w:szCs w:val="24"/>
        </w:rPr>
        <w:t>alimentatie</w:t>
      </w:r>
      <w:proofErr w:type="spellEnd"/>
      <w:r w:rsidR="005E1924" w:rsidRPr="001D67D7">
        <w:rPr>
          <w:rFonts w:ascii="Times New Roman" w:hAnsi="Times New Roman"/>
          <w:b/>
          <w:sz w:val="24"/>
          <w:szCs w:val="24"/>
        </w:rPr>
        <w:t xml:space="preserve"> publica</w:t>
      </w:r>
      <w:r w:rsidR="005F4429" w:rsidRPr="001D67D7">
        <w:rPr>
          <w:rFonts w:ascii="Times New Roman" w:hAnsi="Times New Roman"/>
          <w:b/>
          <w:sz w:val="24"/>
          <w:szCs w:val="24"/>
        </w:rPr>
        <w:t xml:space="preserve"> </w:t>
      </w:r>
      <w:proofErr w:type="spellStart"/>
      <w:r w:rsidR="005F4429" w:rsidRPr="001D67D7">
        <w:rPr>
          <w:rFonts w:ascii="Times New Roman" w:hAnsi="Times New Roman"/>
          <w:b/>
          <w:sz w:val="24"/>
          <w:szCs w:val="24"/>
        </w:rPr>
        <w:t>si</w:t>
      </w:r>
      <w:proofErr w:type="spellEnd"/>
      <w:r w:rsidR="005F4429" w:rsidRPr="001D67D7">
        <w:rPr>
          <w:rFonts w:ascii="Times New Roman" w:hAnsi="Times New Roman"/>
          <w:b/>
          <w:sz w:val="24"/>
          <w:szCs w:val="24"/>
        </w:rPr>
        <w:t xml:space="preserve"> </w:t>
      </w:r>
      <w:proofErr w:type="spellStart"/>
      <w:r w:rsidR="005F4429" w:rsidRPr="001D67D7">
        <w:rPr>
          <w:rFonts w:ascii="Times New Roman" w:hAnsi="Times New Roman"/>
          <w:b/>
          <w:sz w:val="24"/>
          <w:szCs w:val="24"/>
        </w:rPr>
        <w:t>anexa</w:t>
      </w:r>
      <w:proofErr w:type="spellEnd"/>
      <w:r w:rsidR="005F4429" w:rsidRPr="001D67D7">
        <w:rPr>
          <w:rFonts w:ascii="Times New Roman" w:hAnsi="Times New Roman"/>
          <w:b/>
          <w:sz w:val="24"/>
          <w:szCs w:val="24"/>
        </w:rPr>
        <w:t xml:space="preserve"> </w:t>
      </w:r>
      <w:proofErr w:type="spellStart"/>
      <w:r w:rsidR="005F4429" w:rsidRPr="001D67D7">
        <w:rPr>
          <w:rFonts w:ascii="Times New Roman" w:hAnsi="Times New Roman"/>
          <w:b/>
          <w:sz w:val="24"/>
          <w:szCs w:val="24"/>
        </w:rPr>
        <w:t>acestuia</w:t>
      </w:r>
      <w:proofErr w:type="spellEnd"/>
      <w:r w:rsidR="005F4429" w:rsidRPr="001D67D7">
        <w:rPr>
          <w:rFonts w:ascii="Times New Roman" w:hAnsi="Times New Roman"/>
          <w:b/>
          <w:sz w:val="24"/>
          <w:szCs w:val="24"/>
        </w:rPr>
        <w:t>,</w:t>
      </w:r>
      <w:r w:rsidRPr="001D67D7">
        <w:rPr>
          <w:rFonts w:ascii="Times New Roman" w:hAnsi="Times New Roman"/>
          <w:b/>
          <w:sz w:val="24"/>
          <w:szCs w:val="24"/>
        </w:rPr>
        <w:t xml:space="preserve"> </w:t>
      </w:r>
      <w:proofErr w:type="spellStart"/>
      <w:r w:rsidRPr="001D67D7">
        <w:rPr>
          <w:rFonts w:ascii="Times New Roman" w:hAnsi="Times New Roman"/>
          <w:b/>
          <w:sz w:val="24"/>
          <w:szCs w:val="24"/>
        </w:rPr>
        <w:t>sau</w:t>
      </w:r>
      <w:proofErr w:type="spellEnd"/>
      <w:r w:rsidRPr="001D67D7">
        <w:rPr>
          <w:rFonts w:ascii="Times New Roman" w:hAnsi="Times New Roman"/>
          <w:b/>
          <w:sz w:val="24"/>
          <w:szCs w:val="24"/>
        </w:rPr>
        <w:t xml:space="preserve"> un alt document </w:t>
      </w:r>
      <w:proofErr w:type="spellStart"/>
      <w:r w:rsidRPr="001D67D7">
        <w:rPr>
          <w:rFonts w:ascii="Times New Roman" w:hAnsi="Times New Roman"/>
          <w:b/>
          <w:sz w:val="24"/>
          <w:szCs w:val="24"/>
        </w:rPr>
        <w:t>echivalent</w:t>
      </w:r>
      <w:proofErr w:type="spellEnd"/>
      <w:r w:rsidRPr="001D67D7">
        <w:rPr>
          <w:rFonts w:ascii="Times New Roman" w:hAnsi="Times New Roman"/>
          <w:sz w:val="24"/>
          <w:szCs w:val="24"/>
        </w:rPr>
        <w:t>;</w:t>
      </w:r>
    </w:p>
    <w:p w14:paraId="33C3F033" w14:textId="77777777" w:rsidR="007D7987" w:rsidRPr="001D67D7" w:rsidRDefault="007D7987" w:rsidP="007D7987">
      <w:pPr>
        <w:pStyle w:val="ListParagraph"/>
        <w:numPr>
          <w:ilvl w:val="1"/>
          <w:numId w:val="2"/>
        </w:numPr>
        <w:spacing w:after="0" w:line="240" w:lineRule="auto"/>
        <w:jc w:val="both"/>
        <w:rPr>
          <w:rFonts w:ascii="Times New Roman" w:hAnsi="Times New Roman"/>
          <w:b/>
          <w:noProof/>
          <w:sz w:val="24"/>
          <w:szCs w:val="24"/>
        </w:rPr>
      </w:pPr>
      <w:r w:rsidRPr="001D67D7">
        <w:rPr>
          <w:rFonts w:ascii="Times New Roman" w:hAnsi="Times New Roman"/>
          <w:b/>
          <w:sz w:val="24"/>
          <w:szCs w:val="24"/>
        </w:rPr>
        <w:t>Aviz</w:t>
      </w:r>
      <w:r w:rsidR="00CD5093" w:rsidRPr="001D67D7">
        <w:rPr>
          <w:rFonts w:ascii="Times New Roman" w:hAnsi="Times New Roman"/>
          <w:b/>
          <w:sz w:val="24"/>
          <w:szCs w:val="24"/>
        </w:rPr>
        <w:t>/</w:t>
      </w:r>
      <w:proofErr w:type="spellStart"/>
      <w:r w:rsidR="00CD5093" w:rsidRPr="001D67D7">
        <w:rPr>
          <w:rFonts w:ascii="Times New Roman" w:hAnsi="Times New Roman"/>
          <w:b/>
          <w:sz w:val="24"/>
          <w:szCs w:val="24"/>
        </w:rPr>
        <w:t>autorizatie</w:t>
      </w:r>
      <w:proofErr w:type="spellEnd"/>
      <w:r w:rsidRPr="001D67D7">
        <w:rPr>
          <w:rFonts w:ascii="Times New Roman" w:hAnsi="Times New Roman"/>
          <w:b/>
          <w:sz w:val="24"/>
          <w:szCs w:val="24"/>
        </w:rPr>
        <w:t xml:space="preserve"> </w:t>
      </w:r>
      <w:proofErr w:type="spellStart"/>
      <w:r w:rsidR="005F4429" w:rsidRPr="001D67D7">
        <w:rPr>
          <w:rFonts w:ascii="Times New Roman" w:hAnsi="Times New Roman"/>
          <w:b/>
          <w:sz w:val="24"/>
          <w:szCs w:val="24"/>
        </w:rPr>
        <w:t>sanitara</w:t>
      </w:r>
      <w:proofErr w:type="spellEnd"/>
      <w:r w:rsidR="005F4429" w:rsidRPr="001D67D7">
        <w:rPr>
          <w:rFonts w:ascii="Times New Roman" w:hAnsi="Times New Roman"/>
          <w:b/>
          <w:sz w:val="24"/>
          <w:szCs w:val="24"/>
        </w:rPr>
        <w:t xml:space="preserve"> </w:t>
      </w:r>
      <w:proofErr w:type="spellStart"/>
      <w:r w:rsidR="005F4429" w:rsidRPr="001D67D7">
        <w:rPr>
          <w:rFonts w:ascii="Times New Roman" w:hAnsi="Times New Roman"/>
          <w:b/>
          <w:sz w:val="24"/>
          <w:szCs w:val="24"/>
        </w:rPr>
        <w:t>aferenta</w:t>
      </w:r>
      <w:proofErr w:type="spellEnd"/>
      <w:r w:rsidR="005F4429" w:rsidRPr="001D67D7">
        <w:rPr>
          <w:rFonts w:ascii="Times New Roman" w:hAnsi="Times New Roman"/>
          <w:b/>
          <w:sz w:val="24"/>
          <w:szCs w:val="24"/>
        </w:rPr>
        <w:t xml:space="preserve"> </w:t>
      </w:r>
      <w:proofErr w:type="spellStart"/>
      <w:r w:rsidRPr="001D67D7">
        <w:rPr>
          <w:rFonts w:ascii="Times New Roman" w:hAnsi="Times New Roman"/>
          <w:b/>
          <w:sz w:val="24"/>
          <w:szCs w:val="24"/>
        </w:rPr>
        <w:t>spatiu</w:t>
      </w:r>
      <w:r w:rsidR="005F4429" w:rsidRPr="001D67D7">
        <w:rPr>
          <w:rFonts w:ascii="Times New Roman" w:hAnsi="Times New Roman"/>
          <w:b/>
          <w:sz w:val="24"/>
          <w:szCs w:val="24"/>
        </w:rPr>
        <w:t>lui</w:t>
      </w:r>
      <w:proofErr w:type="spellEnd"/>
      <w:r w:rsidRPr="001D67D7">
        <w:rPr>
          <w:rFonts w:ascii="Times New Roman" w:hAnsi="Times New Roman"/>
          <w:b/>
          <w:sz w:val="24"/>
          <w:szCs w:val="24"/>
        </w:rPr>
        <w:t xml:space="preserve"> </w:t>
      </w:r>
      <w:proofErr w:type="spellStart"/>
      <w:r w:rsidRPr="001D67D7">
        <w:rPr>
          <w:rFonts w:ascii="Times New Roman" w:hAnsi="Times New Roman"/>
          <w:b/>
          <w:sz w:val="24"/>
          <w:szCs w:val="24"/>
        </w:rPr>
        <w:t>servire</w:t>
      </w:r>
      <w:proofErr w:type="spellEnd"/>
      <w:r w:rsidRPr="001D67D7">
        <w:rPr>
          <w:rFonts w:ascii="Times New Roman" w:hAnsi="Times New Roman"/>
          <w:b/>
          <w:sz w:val="24"/>
          <w:szCs w:val="24"/>
        </w:rPr>
        <w:t xml:space="preserve"> a </w:t>
      </w:r>
      <w:proofErr w:type="spellStart"/>
      <w:r w:rsidRPr="001D67D7">
        <w:rPr>
          <w:rFonts w:ascii="Times New Roman" w:hAnsi="Times New Roman"/>
          <w:b/>
          <w:sz w:val="24"/>
          <w:szCs w:val="24"/>
        </w:rPr>
        <w:t>mesei</w:t>
      </w:r>
      <w:proofErr w:type="spellEnd"/>
      <w:r w:rsidR="005F4429" w:rsidRPr="001D67D7">
        <w:rPr>
          <w:rFonts w:ascii="Times New Roman" w:hAnsi="Times New Roman"/>
          <w:b/>
          <w:sz w:val="24"/>
          <w:szCs w:val="24"/>
        </w:rPr>
        <w:t xml:space="preserve"> </w:t>
      </w:r>
      <w:proofErr w:type="spellStart"/>
      <w:r w:rsidR="005F4429" w:rsidRPr="001D67D7">
        <w:rPr>
          <w:rFonts w:ascii="Times New Roman" w:hAnsi="Times New Roman"/>
          <w:b/>
          <w:sz w:val="24"/>
          <w:szCs w:val="24"/>
        </w:rPr>
        <w:t>si</w:t>
      </w:r>
      <w:proofErr w:type="spellEnd"/>
      <w:r w:rsidR="005F4429" w:rsidRPr="001D67D7">
        <w:rPr>
          <w:rFonts w:ascii="Times New Roman" w:hAnsi="Times New Roman"/>
          <w:b/>
          <w:sz w:val="24"/>
          <w:szCs w:val="24"/>
        </w:rPr>
        <w:t xml:space="preserve"> </w:t>
      </w:r>
      <w:proofErr w:type="spellStart"/>
      <w:r w:rsidR="005F4429" w:rsidRPr="001D67D7">
        <w:rPr>
          <w:rFonts w:ascii="Times New Roman" w:hAnsi="Times New Roman"/>
          <w:b/>
          <w:sz w:val="24"/>
          <w:szCs w:val="24"/>
        </w:rPr>
        <w:t>unitatii</w:t>
      </w:r>
      <w:proofErr w:type="spellEnd"/>
      <w:r w:rsidR="005F4429" w:rsidRPr="001D67D7">
        <w:rPr>
          <w:rFonts w:ascii="Times New Roman" w:hAnsi="Times New Roman"/>
          <w:b/>
          <w:sz w:val="24"/>
          <w:szCs w:val="24"/>
        </w:rPr>
        <w:t xml:space="preserve"> de </w:t>
      </w:r>
      <w:proofErr w:type="spellStart"/>
      <w:r w:rsidR="005F4429" w:rsidRPr="001D67D7">
        <w:rPr>
          <w:rFonts w:ascii="Times New Roman" w:hAnsi="Times New Roman"/>
          <w:b/>
          <w:sz w:val="24"/>
          <w:szCs w:val="24"/>
        </w:rPr>
        <w:t>cazare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sau</w:t>
      </w:r>
      <w:proofErr w:type="spellEnd"/>
      <w:r w:rsidRPr="001D67D7">
        <w:rPr>
          <w:rFonts w:ascii="Times New Roman" w:hAnsi="Times New Roman"/>
          <w:sz w:val="24"/>
          <w:szCs w:val="24"/>
        </w:rPr>
        <w:t xml:space="preserve"> un al document </w:t>
      </w:r>
      <w:proofErr w:type="spellStart"/>
      <w:r w:rsidRPr="001D67D7">
        <w:rPr>
          <w:rFonts w:ascii="Times New Roman" w:hAnsi="Times New Roman"/>
          <w:sz w:val="24"/>
          <w:szCs w:val="24"/>
        </w:rPr>
        <w:t>echivalent</w:t>
      </w:r>
      <w:proofErr w:type="spellEnd"/>
      <w:r w:rsidR="00CD5093" w:rsidRPr="001D67D7">
        <w:rPr>
          <w:rFonts w:ascii="Times New Roman" w:hAnsi="Times New Roman"/>
          <w:sz w:val="24"/>
          <w:szCs w:val="24"/>
        </w:rPr>
        <w:t xml:space="preserve">, </w:t>
      </w:r>
      <w:proofErr w:type="spellStart"/>
      <w:r w:rsidR="00CD5093" w:rsidRPr="001D67D7">
        <w:rPr>
          <w:rFonts w:ascii="Times New Roman" w:hAnsi="Times New Roman"/>
          <w:sz w:val="24"/>
          <w:szCs w:val="24"/>
        </w:rPr>
        <w:t>valabil</w:t>
      </w:r>
      <w:proofErr w:type="spellEnd"/>
      <w:r w:rsidR="00CD5093" w:rsidRPr="001D67D7">
        <w:rPr>
          <w:rFonts w:ascii="Times New Roman" w:hAnsi="Times New Roman"/>
          <w:sz w:val="24"/>
          <w:szCs w:val="24"/>
        </w:rPr>
        <w:t xml:space="preserve"> la data </w:t>
      </w:r>
      <w:proofErr w:type="spellStart"/>
      <w:r w:rsidR="005F4429" w:rsidRPr="001D67D7">
        <w:rPr>
          <w:rFonts w:ascii="Times New Roman" w:hAnsi="Times New Roman"/>
          <w:sz w:val="24"/>
          <w:szCs w:val="24"/>
        </w:rPr>
        <w:t>prezentarii</w:t>
      </w:r>
      <w:proofErr w:type="spellEnd"/>
      <w:r w:rsidR="005F4429" w:rsidRPr="001D67D7">
        <w:rPr>
          <w:rFonts w:ascii="Times New Roman" w:hAnsi="Times New Roman"/>
          <w:sz w:val="24"/>
          <w:szCs w:val="24"/>
        </w:rPr>
        <w:t xml:space="preserve"> </w:t>
      </w:r>
      <w:proofErr w:type="spellStart"/>
      <w:r w:rsidR="00CD5093" w:rsidRPr="001D67D7">
        <w:rPr>
          <w:rFonts w:ascii="Times New Roman" w:hAnsi="Times New Roman"/>
          <w:sz w:val="24"/>
          <w:szCs w:val="24"/>
        </w:rPr>
        <w:t>ofertei</w:t>
      </w:r>
      <w:proofErr w:type="spellEnd"/>
      <w:r w:rsidRPr="001D67D7">
        <w:rPr>
          <w:rFonts w:ascii="Times New Roman" w:hAnsi="Times New Roman"/>
          <w:sz w:val="24"/>
          <w:szCs w:val="24"/>
        </w:rPr>
        <w:t>;</w:t>
      </w:r>
    </w:p>
    <w:p w14:paraId="7CA4A9F7" w14:textId="77777777" w:rsidR="008B4D38" w:rsidRPr="001D67D7" w:rsidRDefault="008B4D38" w:rsidP="008B4D38">
      <w:pPr>
        <w:pStyle w:val="ListParagraph"/>
        <w:spacing w:after="0" w:line="240" w:lineRule="auto"/>
        <w:ind w:left="1440"/>
        <w:jc w:val="both"/>
        <w:rPr>
          <w:rFonts w:ascii="Times New Roman" w:hAnsi="Times New Roman"/>
          <w:b/>
          <w:noProof/>
          <w:sz w:val="24"/>
          <w:szCs w:val="24"/>
        </w:rPr>
      </w:pPr>
    </w:p>
    <w:p w14:paraId="01CE3CD6" w14:textId="77777777" w:rsidR="004615AF" w:rsidRPr="001D67D7" w:rsidRDefault="004615AF" w:rsidP="008B4D38">
      <w:pPr>
        <w:pStyle w:val="ListParagraph"/>
        <w:spacing w:after="0" w:line="240" w:lineRule="auto"/>
        <w:ind w:left="1440"/>
        <w:jc w:val="both"/>
        <w:rPr>
          <w:rFonts w:ascii="Times New Roman" w:hAnsi="Times New Roman"/>
          <w:b/>
          <w:noProof/>
          <w:sz w:val="24"/>
          <w:szCs w:val="24"/>
        </w:rPr>
      </w:pPr>
    </w:p>
    <w:p w14:paraId="0EF8783B" w14:textId="77777777" w:rsidR="004615AF" w:rsidRPr="001D67D7" w:rsidRDefault="004615AF" w:rsidP="008B4D38">
      <w:pPr>
        <w:pStyle w:val="ListParagraph"/>
        <w:spacing w:after="0" w:line="240" w:lineRule="auto"/>
        <w:ind w:left="1440"/>
        <w:jc w:val="both"/>
        <w:rPr>
          <w:rFonts w:ascii="Times New Roman" w:hAnsi="Times New Roman"/>
          <w:b/>
          <w:noProof/>
          <w:sz w:val="24"/>
          <w:szCs w:val="24"/>
        </w:rPr>
      </w:pPr>
    </w:p>
    <w:p w14:paraId="5F5AE8BC" w14:textId="77777777" w:rsidR="004615AF" w:rsidRPr="001D67D7" w:rsidRDefault="004615AF" w:rsidP="008B4D38">
      <w:pPr>
        <w:pStyle w:val="ListParagraph"/>
        <w:spacing w:after="0" w:line="240" w:lineRule="auto"/>
        <w:ind w:left="1440"/>
        <w:jc w:val="both"/>
        <w:rPr>
          <w:rFonts w:ascii="Times New Roman" w:hAnsi="Times New Roman"/>
          <w:b/>
          <w:noProof/>
          <w:sz w:val="24"/>
          <w:szCs w:val="24"/>
        </w:rPr>
      </w:pPr>
    </w:p>
    <w:p w14:paraId="279BB750" w14:textId="77777777" w:rsidR="004615AF" w:rsidRPr="001D67D7" w:rsidRDefault="004615AF" w:rsidP="008B4D38">
      <w:pPr>
        <w:pStyle w:val="ListParagraph"/>
        <w:spacing w:after="0" w:line="240" w:lineRule="auto"/>
        <w:ind w:left="1440"/>
        <w:jc w:val="both"/>
        <w:rPr>
          <w:rFonts w:ascii="Times New Roman" w:hAnsi="Times New Roman"/>
          <w:b/>
          <w:noProof/>
          <w:sz w:val="24"/>
          <w:szCs w:val="24"/>
        </w:rPr>
      </w:pPr>
    </w:p>
    <w:p w14:paraId="3AB02417" w14:textId="77777777" w:rsidR="004615AF" w:rsidRPr="001D67D7" w:rsidRDefault="004615AF" w:rsidP="008B4D38">
      <w:pPr>
        <w:pStyle w:val="ListParagraph"/>
        <w:spacing w:after="0" w:line="240" w:lineRule="auto"/>
        <w:ind w:left="1440"/>
        <w:jc w:val="both"/>
        <w:rPr>
          <w:rFonts w:ascii="Times New Roman" w:hAnsi="Times New Roman"/>
          <w:b/>
          <w:noProof/>
          <w:sz w:val="24"/>
          <w:szCs w:val="24"/>
        </w:rPr>
      </w:pPr>
    </w:p>
    <w:p w14:paraId="576A215A" w14:textId="77777777" w:rsidR="004615AF" w:rsidRPr="001D67D7" w:rsidRDefault="004615AF" w:rsidP="008B4D38">
      <w:pPr>
        <w:pStyle w:val="ListParagraph"/>
        <w:spacing w:after="0" w:line="240" w:lineRule="auto"/>
        <w:ind w:left="1440"/>
        <w:jc w:val="both"/>
        <w:rPr>
          <w:rFonts w:ascii="Times New Roman" w:hAnsi="Times New Roman"/>
          <w:b/>
          <w:noProof/>
          <w:sz w:val="24"/>
          <w:szCs w:val="24"/>
        </w:rPr>
      </w:pPr>
    </w:p>
    <w:p w14:paraId="77E84349" w14:textId="77777777" w:rsidR="004615AF" w:rsidRPr="001D67D7" w:rsidRDefault="004615AF" w:rsidP="008B4D38">
      <w:pPr>
        <w:pStyle w:val="ListParagraph"/>
        <w:spacing w:after="0" w:line="240" w:lineRule="auto"/>
        <w:ind w:left="1440"/>
        <w:jc w:val="both"/>
        <w:rPr>
          <w:rFonts w:ascii="Times New Roman" w:hAnsi="Times New Roman"/>
          <w:b/>
          <w:noProof/>
          <w:sz w:val="24"/>
          <w:szCs w:val="24"/>
        </w:rPr>
      </w:pPr>
    </w:p>
    <w:p w14:paraId="189400E5" w14:textId="77777777" w:rsidR="004615AF" w:rsidRPr="001D67D7" w:rsidRDefault="004615AF" w:rsidP="008B4D38">
      <w:pPr>
        <w:pStyle w:val="ListParagraph"/>
        <w:spacing w:after="0" w:line="240" w:lineRule="auto"/>
        <w:ind w:left="1440"/>
        <w:jc w:val="both"/>
        <w:rPr>
          <w:rFonts w:ascii="Times New Roman" w:hAnsi="Times New Roman"/>
          <w:b/>
          <w:noProof/>
          <w:sz w:val="24"/>
          <w:szCs w:val="24"/>
        </w:rPr>
      </w:pPr>
    </w:p>
    <w:p w14:paraId="7EE2A572" w14:textId="77777777" w:rsidR="007E3BE7" w:rsidRPr="001D67D7" w:rsidRDefault="007E3BE7" w:rsidP="00BE4E51">
      <w:pPr>
        <w:pStyle w:val="Default"/>
      </w:pPr>
      <w:proofErr w:type="spellStart"/>
      <w:r w:rsidRPr="001D67D7">
        <w:t>Operatorii</w:t>
      </w:r>
      <w:proofErr w:type="spellEnd"/>
      <w:r w:rsidRPr="001D67D7">
        <w:t xml:space="preserve"> economici </w:t>
      </w:r>
      <w:proofErr w:type="spellStart"/>
      <w:r w:rsidRPr="001D67D7">
        <w:t>ce</w:t>
      </w:r>
      <w:proofErr w:type="spellEnd"/>
      <w:r w:rsidRPr="001D67D7">
        <w:t xml:space="preserve"> </w:t>
      </w:r>
      <w:proofErr w:type="spellStart"/>
      <w:r w:rsidRPr="001D67D7">
        <w:t>depun</w:t>
      </w:r>
      <w:proofErr w:type="spellEnd"/>
      <w:r w:rsidRPr="001D67D7">
        <w:t xml:space="preserve"> </w:t>
      </w:r>
      <w:proofErr w:type="spellStart"/>
      <w:r w:rsidRPr="001D67D7">
        <w:t>oferta</w:t>
      </w:r>
      <w:proofErr w:type="spellEnd"/>
      <w:r w:rsidRPr="001D67D7">
        <w:t xml:space="preserve"> </w:t>
      </w:r>
      <w:proofErr w:type="spellStart"/>
      <w:r w:rsidRPr="001D67D7">
        <w:t>trebuie</w:t>
      </w:r>
      <w:proofErr w:type="spellEnd"/>
      <w:r w:rsidRPr="001D67D7">
        <w:t xml:space="preserve"> </w:t>
      </w:r>
      <w:proofErr w:type="spellStart"/>
      <w:r w:rsidRPr="001D67D7">
        <w:t>sa</w:t>
      </w:r>
      <w:proofErr w:type="spellEnd"/>
      <w:r w:rsidRPr="001D67D7">
        <w:t xml:space="preserve"> </w:t>
      </w:r>
      <w:proofErr w:type="spellStart"/>
      <w:r w:rsidRPr="001D67D7">
        <w:t>dovedeasca</w:t>
      </w:r>
      <w:proofErr w:type="spellEnd"/>
      <w:r w:rsidRPr="001D67D7">
        <w:t xml:space="preserve"> o forma de </w:t>
      </w:r>
      <w:proofErr w:type="spellStart"/>
      <w:r w:rsidRPr="001D67D7">
        <w:t>înregistrare</w:t>
      </w:r>
      <w:proofErr w:type="spellEnd"/>
      <w:r w:rsidRPr="001D67D7">
        <w:t xml:space="preserve"> </w:t>
      </w:r>
      <w:proofErr w:type="spellStart"/>
      <w:r w:rsidRPr="001D67D7">
        <w:t>în</w:t>
      </w:r>
      <w:proofErr w:type="spellEnd"/>
      <w:r w:rsidRPr="001D67D7">
        <w:t xml:space="preserve"> </w:t>
      </w:r>
      <w:proofErr w:type="spellStart"/>
      <w:r w:rsidRPr="001D67D7">
        <w:t>conditiile</w:t>
      </w:r>
      <w:proofErr w:type="spellEnd"/>
      <w:r w:rsidRPr="001D67D7">
        <w:t xml:space="preserve"> </w:t>
      </w:r>
      <w:proofErr w:type="spellStart"/>
      <w:r w:rsidRPr="001D67D7">
        <w:t>legii</w:t>
      </w:r>
      <w:proofErr w:type="spellEnd"/>
      <w:r w:rsidRPr="001D67D7">
        <w:t xml:space="preserve"> din </w:t>
      </w:r>
      <w:proofErr w:type="spellStart"/>
      <w:r w:rsidRPr="001D67D7">
        <w:t>tara</w:t>
      </w:r>
      <w:proofErr w:type="spellEnd"/>
      <w:r w:rsidRPr="001D67D7">
        <w:t xml:space="preserve"> de </w:t>
      </w:r>
      <w:proofErr w:type="spellStart"/>
      <w:r w:rsidRPr="001D67D7">
        <w:t>rezidenta</w:t>
      </w:r>
      <w:proofErr w:type="spellEnd"/>
      <w:r w:rsidRPr="001D67D7">
        <w:t xml:space="preserve">, </w:t>
      </w:r>
      <w:proofErr w:type="spellStart"/>
      <w:r w:rsidRPr="001D67D7">
        <w:t>sa</w:t>
      </w:r>
      <w:proofErr w:type="spellEnd"/>
      <w:r w:rsidRPr="001D67D7">
        <w:t xml:space="preserve"> </w:t>
      </w:r>
      <w:proofErr w:type="spellStart"/>
      <w:r w:rsidRPr="001D67D7">
        <w:t>reiasa</w:t>
      </w:r>
      <w:proofErr w:type="spellEnd"/>
      <w:r w:rsidRPr="001D67D7">
        <w:t xml:space="preserve"> ca </w:t>
      </w:r>
      <w:proofErr w:type="spellStart"/>
      <w:r w:rsidRPr="001D67D7">
        <w:t>operatorul</w:t>
      </w:r>
      <w:proofErr w:type="spellEnd"/>
      <w:r w:rsidRPr="001D67D7">
        <w:t xml:space="preserve"> economic </w:t>
      </w:r>
      <w:proofErr w:type="spellStart"/>
      <w:r w:rsidRPr="001D67D7">
        <w:t>este</w:t>
      </w:r>
      <w:proofErr w:type="spellEnd"/>
      <w:r w:rsidRPr="001D67D7">
        <w:t xml:space="preserve"> legal </w:t>
      </w:r>
      <w:proofErr w:type="spellStart"/>
      <w:r w:rsidRPr="001D67D7">
        <w:t>constituit</w:t>
      </w:r>
      <w:proofErr w:type="spellEnd"/>
      <w:r w:rsidRPr="001D67D7">
        <w:t xml:space="preserve">, ca nu se </w:t>
      </w:r>
      <w:proofErr w:type="spellStart"/>
      <w:r w:rsidRPr="001D67D7">
        <w:t>afla</w:t>
      </w:r>
      <w:proofErr w:type="spellEnd"/>
      <w:r w:rsidRPr="001D67D7">
        <w:t xml:space="preserve"> </w:t>
      </w:r>
      <w:proofErr w:type="spellStart"/>
      <w:r w:rsidRPr="001D67D7">
        <w:t>în</w:t>
      </w:r>
      <w:proofErr w:type="spellEnd"/>
      <w:r w:rsidRPr="001D67D7">
        <w:t xml:space="preserve"> </w:t>
      </w:r>
      <w:proofErr w:type="spellStart"/>
      <w:r w:rsidRPr="001D67D7">
        <w:t>niciuna</w:t>
      </w:r>
      <w:proofErr w:type="spellEnd"/>
      <w:r w:rsidRPr="001D67D7">
        <w:t xml:space="preserve"> </w:t>
      </w:r>
      <w:proofErr w:type="spellStart"/>
      <w:r w:rsidRPr="001D67D7">
        <w:t>dintre</w:t>
      </w:r>
      <w:proofErr w:type="spellEnd"/>
      <w:r w:rsidRPr="001D67D7">
        <w:t xml:space="preserve"> </w:t>
      </w:r>
      <w:proofErr w:type="spellStart"/>
      <w:r w:rsidRPr="001D67D7">
        <w:t>situatiile</w:t>
      </w:r>
      <w:proofErr w:type="spellEnd"/>
      <w:r w:rsidRPr="001D67D7">
        <w:t xml:space="preserve"> de </w:t>
      </w:r>
      <w:proofErr w:type="spellStart"/>
      <w:r w:rsidRPr="001D67D7">
        <w:t>anulare</w:t>
      </w:r>
      <w:proofErr w:type="spellEnd"/>
      <w:r w:rsidRPr="001D67D7">
        <w:t xml:space="preserve"> a </w:t>
      </w:r>
      <w:proofErr w:type="spellStart"/>
      <w:r w:rsidRPr="001D67D7">
        <w:t>constituirii</w:t>
      </w:r>
      <w:proofErr w:type="spellEnd"/>
      <w:r w:rsidRPr="001D67D7">
        <w:t xml:space="preserve"> precum </w:t>
      </w:r>
      <w:proofErr w:type="spellStart"/>
      <w:r w:rsidRPr="001D67D7">
        <w:t>si</w:t>
      </w:r>
      <w:proofErr w:type="spellEnd"/>
      <w:r w:rsidRPr="001D67D7">
        <w:t xml:space="preserve"> </w:t>
      </w:r>
      <w:proofErr w:type="spellStart"/>
      <w:r w:rsidRPr="001D67D7">
        <w:t>faptul</w:t>
      </w:r>
      <w:proofErr w:type="spellEnd"/>
      <w:r w:rsidRPr="001D67D7">
        <w:t xml:space="preserve"> ca are </w:t>
      </w:r>
      <w:proofErr w:type="spellStart"/>
      <w:r w:rsidRPr="001D67D7">
        <w:t>capacitatea</w:t>
      </w:r>
      <w:proofErr w:type="spellEnd"/>
      <w:r w:rsidRPr="001D67D7">
        <w:t xml:space="preserve"> </w:t>
      </w:r>
      <w:proofErr w:type="spellStart"/>
      <w:r w:rsidRPr="001D67D7">
        <w:t>profesionala</w:t>
      </w:r>
      <w:proofErr w:type="spellEnd"/>
      <w:r w:rsidRPr="001D67D7">
        <w:t xml:space="preserve"> de a </w:t>
      </w:r>
      <w:proofErr w:type="spellStart"/>
      <w:r w:rsidRPr="001D67D7">
        <w:t>realiza</w:t>
      </w:r>
      <w:proofErr w:type="spellEnd"/>
      <w:r w:rsidRPr="001D67D7">
        <w:t xml:space="preserve"> </w:t>
      </w:r>
      <w:proofErr w:type="spellStart"/>
      <w:r w:rsidRPr="001D67D7">
        <w:t>activitatile</w:t>
      </w:r>
      <w:proofErr w:type="spellEnd"/>
      <w:r w:rsidRPr="001D67D7">
        <w:t xml:space="preserve"> care fac </w:t>
      </w:r>
      <w:proofErr w:type="spellStart"/>
      <w:r w:rsidRPr="001D67D7">
        <w:t>obiectul</w:t>
      </w:r>
      <w:proofErr w:type="spellEnd"/>
      <w:r w:rsidRPr="001D67D7">
        <w:t xml:space="preserve"> </w:t>
      </w:r>
      <w:proofErr w:type="spellStart"/>
      <w:r w:rsidRPr="001D67D7">
        <w:t>contractului</w:t>
      </w:r>
      <w:proofErr w:type="spellEnd"/>
      <w:r w:rsidRPr="001D67D7">
        <w:t xml:space="preserve">. </w:t>
      </w:r>
      <w:proofErr w:type="spellStart"/>
      <w:r w:rsidRPr="001D67D7">
        <w:t>Obiectul</w:t>
      </w:r>
      <w:proofErr w:type="spellEnd"/>
      <w:r w:rsidRPr="001D67D7">
        <w:t xml:space="preserve"> </w:t>
      </w:r>
      <w:proofErr w:type="spellStart"/>
      <w:r w:rsidRPr="001D67D7">
        <w:t>contractului</w:t>
      </w:r>
      <w:proofErr w:type="spellEnd"/>
      <w:r w:rsidRPr="001D67D7">
        <w:t xml:space="preserve"> </w:t>
      </w:r>
      <w:proofErr w:type="spellStart"/>
      <w:r w:rsidRPr="001D67D7">
        <w:t>trebuie</w:t>
      </w:r>
      <w:proofErr w:type="spellEnd"/>
      <w:r w:rsidRPr="001D67D7">
        <w:t xml:space="preserve"> </w:t>
      </w:r>
      <w:proofErr w:type="spellStart"/>
      <w:r w:rsidRPr="001D67D7">
        <w:t>sa</w:t>
      </w:r>
      <w:proofErr w:type="spellEnd"/>
      <w:r w:rsidRPr="001D67D7">
        <w:t xml:space="preserve"> </w:t>
      </w:r>
      <w:proofErr w:type="spellStart"/>
      <w:r w:rsidRPr="001D67D7">
        <w:t>aiba</w:t>
      </w:r>
      <w:proofErr w:type="spellEnd"/>
      <w:r w:rsidRPr="001D67D7">
        <w:t xml:space="preserve"> </w:t>
      </w:r>
      <w:proofErr w:type="spellStart"/>
      <w:r w:rsidRPr="001D67D7">
        <w:t>corespondent</w:t>
      </w:r>
      <w:proofErr w:type="spellEnd"/>
      <w:r w:rsidRPr="001D67D7">
        <w:t xml:space="preserve"> </w:t>
      </w:r>
      <w:proofErr w:type="spellStart"/>
      <w:r w:rsidRPr="001D67D7">
        <w:t>în</w:t>
      </w:r>
      <w:proofErr w:type="spellEnd"/>
      <w:r w:rsidRPr="001D67D7">
        <w:t xml:space="preserve"> </w:t>
      </w:r>
      <w:proofErr w:type="spellStart"/>
      <w:r w:rsidRPr="001D67D7">
        <w:t>codul</w:t>
      </w:r>
      <w:proofErr w:type="spellEnd"/>
      <w:r w:rsidRPr="001D67D7">
        <w:t xml:space="preserve"> CAEN din </w:t>
      </w:r>
      <w:proofErr w:type="spellStart"/>
      <w:r w:rsidRPr="001D67D7">
        <w:t>certificatul</w:t>
      </w:r>
      <w:proofErr w:type="spellEnd"/>
      <w:r w:rsidRPr="001D67D7">
        <w:t xml:space="preserve"> </w:t>
      </w:r>
      <w:proofErr w:type="spellStart"/>
      <w:r w:rsidRPr="001D67D7">
        <w:t>constatator</w:t>
      </w:r>
      <w:proofErr w:type="spellEnd"/>
      <w:r w:rsidRPr="001D67D7">
        <w:t xml:space="preserve">. </w:t>
      </w:r>
    </w:p>
    <w:p w14:paraId="7BF1A1C3" w14:textId="32C1CB40" w:rsidR="00662AEF" w:rsidRPr="001D67D7" w:rsidRDefault="00662AEF" w:rsidP="00372E61">
      <w:pPr>
        <w:pStyle w:val="Default"/>
        <w:jc w:val="both"/>
        <w:rPr>
          <w:iCs/>
        </w:rPr>
      </w:pPr>
      <w:r w:rsidRPr="001D67D7">
        <w:rPr>
          <w:iCs/>
        </w:rPr>
        <w:t>1</w:t>
      </w:r>
      <w:r w:rsidR="002B6FD5" w:rsidRPr="001D67D7">
        <w:rPr>
          <w:iCs/>
        </w:rPr>
        <w:t>5</w:t>
      </w:r>
      <w:r w:rsidRPr="001D67D7">
        <w:rPr>
          <w:iCs/>
        </w:rPr>
        <w:t xml:space="preserve">. </w:t>
      </w:r>
      <w:r w:rsidRPr="001D67D7">
        <w:rPr>
          <w:rFonts w:eastAsia="Times New Roman"/>
          <w:iCs/>
        </w:rPr>
        <w:t xml:space="preserve">Modul de </w:t>
      </w:r>
      <w:proofErr w:type="spellStart"/>
      <w:r w:rsidRPr="001D67D7">
        <w:rPr>
          <w:rFonts w:eastAsia="Times New Roman"/>
          <w:iCs/>
        </w:rPr>
        <w:t>prezentare</w:t>
      </w:r>
      <w:proofErr w:type="spellEnd"/>
      <w:r w:rsidRPr="001D67D7">
        <w:rPr>
          <w:rFonts w:eastAsia="Times New Roman"/>
          <w:iCs/>
        </w:rPr>
        <w:t xml:space="preserve"> a </w:t>
      </w:r>
      <w:proofErr w:type="spellStart"/>
      <w:r w:rsidRPr="001D67D7">
        <w:rPr>
          <w:rFonts w:eastAsia="Times New Roman"/>
          <w:b/>
          <w:iCs/>
        </w:rPr>
        <w:t>propunerii</w:t>
      </w:r>
      <w:proofErr w:type="spellEnd"/>
      <w:r w:rsidRPr="001D67D7">
        <w:rPr>
          <w:rFonts w:eastAsia="Times New Roman"/>
          <w:b/>
          <w:iCs/>
        </w:rPr>
        <w:t xml:space="preserve"> </w:t>
      </w:r>
      <w:proofErr w:type="spellStart"/>
      <w:r w:rsidRPr="001D67D7">
        <w:rPr>
          <w:rFonts w:eastAsia="Times New Roman"/>
          <w:b/>
          <w:iCs/>
        </w:rPr>
        <w:t>financiare</w:t>
      </w:r>
      <w:proofErr w:type="spellEnd"/>
      <w:r w:rsidRPr="001D67D7">
        <w:rPr>
          <w:rFonts w:eastAsia="Times New Roman"/>
          <w:iCs/>
        </w:rPr>
        <w:t xml:space="preserve">: </w:t>
      </w:r>
      <w:proofErr w:type="spellStart"/>
      <w:r w:rsidRPr="001D67D7">
        <w:rPr>
          <w:rFonts w:eastAsia="Times New Roman"/>
          <w:iCs/>
        </w:rPr>
        <w:t>completarea</w:t>
      </w:r>
      <w:proofErr w:type="spellEnd"/>
      <w:r w:rsidRPr="001D67D7">
        <w:rPr>
          <w:rFonts w:eastAsia="Times New Roman"/>
          <w:iCs/>
        </w:rPr>
        <w:t xml:space="preserve"> </w:t>
      </w:r>
      <w:proofErr w:type="spellStart"/>
      <w:r w:rsidRPr="001D67D7">
        <w:rPr>
          <w:rFonts w:eastAsia="Times New Roman"/>
          <w:iCs/>
        </w:rPr>
        <w:t>formularului</w:t>
      </w:r>
      <w:proofErr w:type="spellEnd"/>
      <w:r w:rsidRPr="001D67D7">
        <w:rPr>
          <w:rFonts w:eastAsia="Times New Roman"/>
          <w:iCs/>
        </w:rPr>
        <w:t xml:space="preserve"> </w:t>
      </w:r>
      <w:proofErr w:type="spellStart"/>
      <w:r w:rsidRPr="001D67D7">
        <w:rPr>
          <w:rFonts w:eastAsia="Times New Roman"/>
          <w:iCs/>
        </w:rPr>
        <w:t>oferta</w:t>
      </w:r>
      <w:proofErr w:type="spellEnd"/>
      <w:r w:rsidRPr="001D67D7">
        <w:rPr>
          <w:rFonts w:eastAsia="Times New Roman"/>
          <w:iCs/>
        </w:rPr>
        <w:t xml:space="preserve"> </w:t>
      </w:r>
      <w:proofErr w:type="spellStart"/>
      <w:r w:rsidRPr="001D67D7">
        <w:rPr>
          <w:rFonts w:eastAsia="Times New Roman"/>
          <w:iCs/>
        </w:rPr>
        <w:t>financiara</w:t>
      </w:r>
      <w:proofErr w:type="spellEnd"/>
      <w:r w:rsidRPr="001D67D7">
        <w:rPr>
          <w:rFonts w:eastAsia="Times New Roman"/>
          <w:iCs/>
        </w:rPr>
        <w:t xml:space="preserve"> + </w:t>
      </w:r>
      <w:proofErr w:type="spellStart"/>
      <w:r w:rsidRPr="001D67D7">
        <w:rPr>
          <w:rFonts w:eastAsia="Times New Roman"/>
          <w:iCs/>
        </w:rPr>
        <w:t>centralizatorul</w:t>
      </w:r>
      <w:proofErr w:type="spellEnd"/>
      <w:r w:rsidRPr="001D67D7">
        <w:rPr>
          <w:rFonts w:eastAsia="Times New Roman"/>
          <w:iCs/>
        </w:rPr>
        <w:t xml:space="preserve"> de </w:t>
      </w:r>
      <w:proofErr w:type="spellStart"/>
      <w:r w:rsidRPr="001D67D7">
        <w:rPr>
          <w:rFonts w:eastAsia="Times New Roman"/>
          <w:iCs/>
        </w:rPr>
        <w:t>preturi</w:t>
      </w:r>
      <w:proofErr w:type="spellEnd"/>
      <w:r w:rsidRPr="001D67D7">
        <w:rPr>
          <w:rFonts w:eastAsia="Times New Roman"/>
          <w:iCs/>
        </w:rPr>
        <w:t>.</w:t>
      </w:r>
      <w:r w:rsidR="00A7252A" w:rsidRPr="001D67D7">
        <w:rPr>
          <w:rFonts w:eastAsia="Times New Roman"/>
          <w:iCs/>
        </w:rPr>
        <w:t xml:space="preserve"> </w:t>
      </w:r>
      <w:proofErr w:type="spellStart"/>
      <w:r w:rsidRPr="001D67D7">
        <w:t>Propunerea</w:t>
      </w:r>
      <w:proofErr w:type="spellEnd"/>
      <w:r w:rsidRPr="001D67D7">
        <w:t xml:space="preserve"> </w:t>
      </w:r>
      <w:proofErr w:type="spellStart"/>
      <w:r w:rsidRPr="001D67D7">
        <w:t>financiară</w:t>
      </w:r>
      <w:proofErr w:type="spellEnd"/>
      <w:r w:rsidRPr="001D67D7">
        <w:t xml:space="preserve"> </w:t>
      </w:r>
      <w:proofErr w:type="spellStart"/>
      <w:r w:rsidRPr="001D67D7">
        <w:t>va</w:t>
      </w:r>
      <w:proofErr w:type="spellEnd"/>
      <w:r w:rsidRPr="001D67D7">
        <w:t xml:space="preserve"> fi </w:t>
      </w:r>
      <w:proofErr w:type="spellStart"/>
      <w:r w:rsidRPr="001D67D7">
        <w:t>semnată</w:t>
      </w:r>
      <w:proofErr w:type="spellEnd"/>
      <w:r w:rsidRPr="001D67D7">
        <w:t xml:space="preserve"> de </w:t>
      </w:r>
      <w:proofErr w:type="spellStart"/>
      <w:r w:rsidRPr="001D67D7">
        <w:t>persoanele</w:t>
      </w:r>
      <w:proofErr w:type="spellEnd"/>
      <w:r w:rsidRPr="001D67D7">
        <w:t xml:space="preserve"> </w:t>
      </w:r>
      <w:proofErr w:type="spellStart"/>
      <w:r w:rsidRPr="001D67D7">
        <w:t>împuternicite</w:t>
      </w:r>
      <w:proofErr w:type="spellEnd"/>
      <w:r w:rsidRPr="001D67D7">
        <w:t xml:space="preserve"> ale </w:t>
      </w:r>
      <w:proofErr w:type="spellStart"/>
      <w:r w:rsidRPr="001D67D7">
        <w:t>operatorului</w:t>
      </w:r>
      <w:proofErr w:type="spellEnd"/>
      <w:r w:rsidRPr="001D67D7">
        <w:t xml:space="preserve"> economic </w:t>
      </w:r>
      <w:proofErr w:type="spellStart"/>
      <w:r w:rsidRPr="001D67D7">
        <w:t>şi</w:t>
      </w:r>
      <w:proofErr w:type="spellEnd"/>
      <w:r w:rsidRPr="001D67D7">
        <w:t xml:space="preserve"> </w:t>
      </w:r>
      <w:proofErr w:type="spellStart"/>
      <w:r w:rsidRPr="001D67D7">
        <w:t>va</w:t>
      </w:r>
      <w:proofErr w:type="spellEnd"/>
      <w:r w:rsidRPr="001D67D7">
        <w:t xml:space="preserve"> </w:t>
      </w:r>
      <w:proofErr w:type="spellStart"/>
      <w:r w:rsidRPr="001D67D7">
        <w:t>avea</w:t>
      </w:r>
      <w:proofErr w:type="spellEnd"/>
      <w:r w:rsidRPr="001D67D7">
        <w:t xml:space="preserve"> un </w:t>
      </w:r>
      <w:proofErr w:type="spellStart"/>
      <w:r w:rsidRPr="001D67D7">
        <w:t>caracter</w:t>
      </w:r>
      <w:proofErr w:type="spellEnd"/>
      <w:r w:rsidRPr="001D67D7">
        <w:t xml:space="preserve"> </w:t>
      </w:r>
      <w:proofErr w:type="spellStart"/>
      <w:r w:rsidRPr="001D67D7">
        <w:t>ferm</w:t>
      </w:r>
      <w:proofErr w:type="spellEnd"/>
      <w:r w:rsidRPr="001D67D7">
        <w:t xml:space="preserve"> </w:t>
      </w:r>
      <w:proofErr w:type="spellStart"/>
      <w:r w:rsidRPr="001D67D7">
        <w:t>şi</w:t>
      </w:r>
      <w:proofErr w:type="spellEnd"/>
      <w:r w:rsidRPr="001D67D7">
        <w:t xml:space="preserve"> </w:t>
      </w:r>
      <w:proofErr w:type="spellStart"/>
      <w:r w:rsidRPr="001D67D7">
        <w:t>obligatoriu</w:t>
      </w:r>
      <w:proofErr w:type="spellEnd"/>
      <w:r w:rsidRPr="001D67D7">
        <w:t xml:space="preserve"> din </w:t>
      </w:r>
      <w:proofErr w:type="spellStart"/>
      <w:r w:rsidRPr="001D67D7">
        <w:t>punct</w:t>
      </w:r>
      <w:proofErr w:type="spellEnd"/>
      <w:r w:rsidRPr="001D67D7">
        <w:t xml:space="preserve"> de </w:t>
      </w:r>
      <w:proofErr w:type="spellStart"/>
      <w:r w:rsidRPr="001D67D7">
        <w:t>vedere</w:t>
      </w:r>
      <w:proofErr w:type="spellEnd"/>
      <w:r w:rsidRPr="001D67D7">
        <w:t xml:space="preserve"> al </w:t>
      </w:r>
      <w:proofErr w:type="spellStart"/>
      <w:r w:rsidRPr="001D67D7">
        <w:t>conţinutului</w:t>
      </w:r>
      <w:proofErr w:type="spellEnd"/>
      <w:r w:rsidRPr="001D67D7">
        <w:t xml:space="preserve"> pe </w:t>
      </w:r>
      <w:proofErr w:type="spellStart"/>
      <w:r w:rsidRPr="001D67D7">
        <w:t>toată</w:t>
      </w:r>
      <w:proofErr w:type="spellEnd"/>
      <w:r w:rsidRPr="001D67D7">
        <w:t xml:space="preserve"> </w:t>
      </w:r>
      <w:proofErr w:type="spellStart"/>
      <w:r w:rsidRPr="001D67D7">
        <w:t>perioada</w:t>
      </w:r>
      <w:proofErr w:type="spellEnd"/>
      <w:r w:rsidRPr="001D67D7">
        <w:t xml:space="preserve"> de </w:t>
      </w:r>
      <w:proofErr w:type="spellStart"/>
      <w:r w:rsidRPr="001D67D7">
        <w:t>valabilitate</w:t>
      </w:r>
      <w:proofErr w:type="spellEnd"/>
      <w:r w:rsidRPr="001D67D7">
        <w:t xml:space="preserve"> </w:t>
      </w:r>
      <w:proofErr w:type="gramStart"/>
      <w:r w:rsidRPr="001D67D7">
        <w:t>a</w:t>
      </w:r>
      <w:proofErr w:type="gramEnd"/>
      <w:r w:rsidRPr="001D67D7">
        <w:t xml:space="preserve"> </w:t>
      </w:r>
      <w:proofErr w:type="spellStart"/>
      <w:r w:rsidRPr="001D67D7">
        <w:t>ofertei</w:t>
      </w:r>
      <w:proofErr w:type="spellEnd"/>
      <w:r w:rsidRPr="001D67D7">
        <w:t>.</w:t>
      </w:r>
    </w:p>
    <w:p w14:paraId="7FD7AB2D" w14:textId="29E4E9F1" w:rsidR="00662AEF" w:rsidRPr="001D67D7" w:rsidRDefault="00662AEF" w:rsidP="00662AEF">
      <w:pPr>
        <w:pStyle w:val="Default"/>
        <w:jc w:val="both"/>
        <w:rPr>
          <w:color w:val="auto"/>
        </w:rPr>
      </w:pPr>
      <w:r w:rsidRPr="001D67D7">
        <w:rPr>
          <w:iCs/>
        </w:rPr>
        <w:t>1</w:t>
      </w:r>
      <w:r w:rsidR="002B6FD5" w:rsidRPr="001D67D7">
        <w:rPr>
          <w:iCs/>
        </w:rPr>
        <w:t>6</w:t>
      </w:r>
      <w:r w:rsidRPr="001D67D7">
        <w:rPr>
          <w:iCs/>
        </w:rPr>
        <w:t>.</w:t>
      </w:r>
      <w:r w:rsidRPr="001D67D7">
        <w:rPr>
          <w:rFonts w:eastAsia="Times New Roman"/>
          <w:iCs/>
        </w:rPr>
        <w:t xml:space="preserve"> </w:t>
      </w:r>
      <w:r w:rsidR="0028421A" w:rsidRPr="001D67D7">
        <w:rPr>
          <w:rFonts w:eastAsia="Times New Roman"/>
          <w:iCs/>
        </w:rPr>
        <w:t xml:space="preserve">Modul de </w:t>
      </w:r>
      <w:proofErr w:type="spellStart"/>
      <w:r w:rsidR="0028421A" w:rsidRPr="001D67D7">
        <w:rPr>
          <w:rFonts w:eastAsia="Times New Roman"/>
          <w:iCs/>
        </w:rPr>
        <w:t>p</w:t>
      </w:r>
      <w:r w:rsidR="008C64C6" w:rsidRPr="001D67D7">
        <w:rPr>
          <w:rFonts w:eastAsia="Times New Roman"/>
          <w:iCs/>
        </w:rPr>
        <w:t>rezentare</w:t>
      </w:r>
      <w:proofErr w:type="spellEnd"/>
      <w:r w:rsidR="008C64C6" w:rsidRPr="001D67D7">
        <w:rPr>
          <w:rFonts w:eastAsia="Times New Roman"/>
          <w:iCs/>
        </w:rPr>
        <w:t xml:space="preserve"> a </w:t>
      </w:r>
      <w:proofErr w:type="spellStart"/>
      <w:r w:rsidR="008C64C6" w:rsidRPr="001D67D7">
        <w:rPr>
          <w:rFonts w:eastAsia="Times New Roman"/>
          <w:b/>
          <w:iCs/>
        </w:rPr>
        <w:t>propunerii</w:t>
      </w:r>
      <w:proofErr w:type="spellEnd"/>
      <w:r w:rsidR="008C64C6" w:rsidRPr="001D67D7">
        <w:rPr>
          <w:rFonts w:eastAsia="Times New Roman"/>
          <w:b/>
          <w:iCs/>
        </w:rPr>
        <w:t xml:space="preserve"> </w:t>
      </w:r>
      <w:proofErr w:type="spellStart"/>
      <w:r w:rsidR="008C64C6" w:rsidRPr="001D67D7">
        <w:rPr>
          <w:rFonts w:eastAsia="Times New Roman"/>
          <w:b/>
          <w:iCs/>
        </w:rPr>
        <w:t>tehnice</w:t>
      </w:r>
      <w:proofErr w:type="spellEnd"/>
      <w:r w:rsidR="008C64C6" w:rsidRPr="001D67D7">
        <w:rPr>
          <w:rFonts w:eastAsia="Times New Roman"/>
          <w:iCs/>
        </w:rPr>
        <w:t xml:space="preserve">: </w:t>
      </w:r>
      <w:proofErr w:type="spellStart"/>
      <w:r w:rsidR="008C64C6" w:rsidRPr="001D67D7">
        <w:rPr>
          <w:rFonts w:eastAsia="Times New Roman"/>
          <w:iCs/>
        </w:rPr>
        <w:t>detaliat</w:t>
      </w:r>
      <w:proofErr w:type="spellEnd"/>
      <w:r w:rsidR="008C64C6" w:rsidRPr="001D67D7">
        <w:rPr>
          <w:rFonts w:eastAsia="Times New Roman"/>
          <w:iCs/>
        </w:rPr>
        <w:t xml:space="preserve">, conform </w:t>
      </w:r>
      <w:proofErr w:type="spellStart"/>
      <w:r w:rsidR="008C64C6" w:rsidRPr="001D67D7">
        <w:rPr>
          <w:rFonts w:eastAsia="Times New Roman"/>
          <w:iCs/>
        </w:rPr>
        <w:t>cerintelor</w:t>
      </w:r>
      <w:proofErr w:type="spellEnd"/>
      <w:r w:rsidR="008C64C6" w:rsidRPr="001D67D7">
        <w:rPr>
          <w:rFonts w:eastAsia="Times New Roman"/>
          <w:iCs/>
        </w:rPr>
        <w:t xml:space="preserve"> din </w:t>
      </w:r>
      <w:proofErr w:type="spellStart"/>
      <w:r w:rsidR="008C64C6" w:rsidRPr="001D67D7">
        <w:rPr>
          <w:rFonts w:eastAsia="Times New Roman"/>
          <w:iCs/>
        </w:rPr>
        <w:t>caietul</w:t>
      </w:r>
      <w:proofErr w:type="spellEnd"/>
      <w:r w:rsidR="008C64C6" w:rsidRPr="001D67D7">
        <w:rPr>
          <w:rFonts w:eastAsia="Times New Roman"/>
          <w:iCs/>
        </w:rPr>
        <w:t xml:space="preserve"> de </w:t>
      </w:r>
      <w:proofErr w:type="spellStart"/>
      <w:r w:rsidR="008C64C6" w:rsidRPr="001D67D7">
        <w:rPr>
          <w:rFonts w:eastAsia="Times New Roman"/>
          <w:iCs/>
        </w:rPr>
        <w:t>sarcini</w:t>
      </w:r>
      <w:proofErr w:type="spellEnd"/>
      <w:r w:rsidR="008C64C6" w:rsidRPr="001D67D7">
        <w:rPr>
          <w:rFonts w:eastAsia="Times New Roman"/>
          <w:iCs/>
        </w:rPr>
        <w:t>.</w:t>
      </w:r>
      <w:r w:rsidRPr="001D67D7">
        <w:t xml:space="preserve"> </w:t>
      </w:r>
    </w:p>
    <w:p w14:paraId="0FCEC893" w14:textId="77777777" w:rsidR="00662AEF" w:rsidRPr="001D67D7" w:rsidRDefault="00662AEF" w:rsidP="00662AEF">
      <w:pPr>
        <w:pStyle w:val="Default"/>
        <w:jc w:val="both"/>
      </w:pPr>
      <w:proofErr w:type="spellStart"/>
      <w:r w:rsidRPr="001D67D7">
        <w:t>Propunerea</w:t>
      </w:r>
      <w:proofErr w:type="spellEnd"/>
      <w:r w:rsidRPr="001D67D7">
        <w:t xml:space="preserve"> </w:t>
      </w:r>
      <w:proofErr w:type="spellStart"/>
      <w:r w:rsidRPr="001D67D7">
        <w:t>tehnică</w:t>
      </w:r>
      <w:proofErr w:type="spellEnd"/>
      <w:r w:rsidRPr="001D67D7">
        <w:t xml:space="preserve"> </w:t>
      </w:r>
      <w:proofErr w:type="spellStart"/>
      <w:r w:rsidRPr="001D67D7">
        <w:t>va</w:t>
      </w:r>
      <w:proofErr w:type="spellEnd"/>
      <w:r w:rsidRPr="001D67D7">
        <w:t xml:space="preserve"> </w:t>
      </w:r>
      <w:proofErr w:type="spellStart"/>
      <w:r w:rsidRPr="001D67D7">
        <w:t>cuprinde</w:t>
      </w:r>
      <w:proofErr w:type="spellEnd"/>
      <w:r w:rsidRPr="001D67D7">
        <w:t xml:space="preserve"> </w:t>
      </w:r>
      <w:proofErr w:type="spellStart"/>
      <w:r w:rsidRPr="001D67D7">
        <w:t>descrierea</w:t>
      </w:r>
      <w:proofErr w:type="spellEnd"/>
      <w:r w:rsidRPr="001D67D7">
        <w:t xml:space="preserve"> </w:t>
      </w:r>
      <w:proofErr w:type="spellStart"/>
      <w:r w:rsidRPr="001D67D7">
        <w:t>detaliată</w:t>
      </w:r>
      <w:proofErr w:type="spellEnd"/>
      <w:r w:rsidRPr="001D67D7">
        <w:t xml:space="preserve"> a </w:t>
      </w:r>
      <w:proofErr w:type="spellStart"/>
      <w:r w:rsidRPr="001D67D7">
        <w:t>serviciilor</w:t>
      </w:r>
      <w:proofErr w:type="spellEnd"/>
      <w:r w:rsidRPr="001D67D7">
        <w:t xml:space="preserve"> </w:t>
      </w:r>
      <w:proofErr w:type="spellStart"/>
      <w:r w:rsidRPr="001D67D7">
        <w:t>ofertate</w:t>
      </w:r>
      <w:proofErr w:type="spellEnd"/>
      <w:r w:rsidRPr="001D67D7">
        <w:t xml:space="preserve">, precum </w:t>
      </w:r>
      <w:proofErr w:type="spellStart"/>
      <w:r w:rsidRPr="001D67D7">
        <w:t>şi</w:t>
      </w:r>
      <w:proofErr w:type="spellEnd"/>
      <w:r w:rsidRPr="001D67D7">
        <w:t xml:space="preserve"> </w:t>
      </w:r>
      <w:proofErr w:type="spellStart"/>
      <w:r w:rsidRPr="001D67D7">
        <w:t>alte</w:t>
      </w:r>
      <w:proofErr w:type="spellEnd"/>
      <w:r w:rsidRPr="001D67D7">
        <w:t xml:space="preserve"> </w:t>
      </w:r>
      <w:proofErr w:type="spellStart"/>
      <w:r w:rsidRPr="001D67D7">
        <w:t>informaţii</w:t>
      </w:r>
      <w:proofErr w:type="spellEnd"/>
      <w:r w:rsidRPr="001D67D7">
        <w:t xml:space="preserve"> considerate </w:t>
      </w:r>
      <w:proofErr w:type="spellStart"/>
      <w:r w:rsidRPr="001D67D7">
        <w:t>semnificative</w:t>
      </w:r>
      <w:proofErr w:type="spellEnd"/>
      <w:r w:rsidRPr="001D67D7">
        <w:t xml:space="preserve">, </w:t>
      </w:r>
      <w:proofErr w:type="spellStart"/>
      <w:r w:rsidRPr="001D67D7">
        <w:t>în</w:t>
      </w:r>
      <w:proofErr w:type="spellEnd"/>
      <w:r w:rsidRPr="001D67D7">
        <w:t xml:space="preserve"> </w:t>
      </w:r>
      <w:proofErr w:type="spellStart"/>
      <w:r w:rsidRPr="001D67D7">
        <w:t>vederea</w:t>
      </w:r>
      <w:proofErr w:type="spellEnd"/>
      <w:r w:rsidRPr="001D67D7">
        <w:t xml:space="preserve"> </w:t>
      </w:r>
      <w:proofErr w:type="spellStart"/>
      <w:r w:rsidRPr="001D67D7">
        <w:t>verificării</w:t>
      </w:r>
      <w:proofErr w:type="spellEnd"/>
      <w:r w:rsidRPr="001D67D7">
        <w:t xml:space="preserve"> </w:t>
      </w:r>
      <w:proofErr w:type="spellStart"/>
      <w:r w:rsidRPr="001D67D7">
        <w:t>corespondenţei</w:t>
      </w:r>
      <w:proofErr w:type="spellEnd"/>
      <w:r w:rsidRPr="001D67D7">
        <w:t xml:space="preserve"> </w:t>
      </w:r>
      <w:proofErr w:type="spellStart"/>
      <w:r w:rsidRPr="001D67D7">
        <w:t>propunerii</w:t>
      </w:r>
      <w:proofErr w:type="spellEnd"/>
      <w:r w:rsidRPr="001D67D7">
        <w:t xml:space="preserve"> </w:t>
      </w:r>
      <w:proofErr w:type="spellStart"/>
      <w:r w:rsidRPr="001D67D7">
        <w:t>tehnice</w:t>
      </w:r>
      <w:proofErr w:type="spellEnd"/>
      <w:r w:rsidRPr="001D67D7">
        <w:t xml:space="preserve"> cu </w:t>
      </w:r>
      <w:proofErr w:type="spellStart"/>
      <w:r w:rsidRPr="001D67D7">
        <w:t>specificaţiile</w:t>
      </w:r>
      <w:proofErr w:type="spellEnd"/>
      <w:r w:rsidRPr="001D67D7">
        <w:t xml:space="preserve"> </w:t>
      </w:r>
      <w:proofErr w:type="spellStart"/>
      <w:r w:rsidRPr="001D67D7">
        <w:t>tehnice</w:t>
      </w:r>
      <w:proofErr w:type="spellEnd"/>
      <w:r w:rsidRPr="001D67D7">
        <w:t xml:space="preserve"> </w:t>
      </w:r>
      <w:proofErr w:type="spellStart"/>
      <w:r w:rsidRPr="001D67D7">
        <w:t>prevăzute</w:t>
      </w:r>
      <w:proofErr w:type="spellEnd"/>
      <w:r w:rsidRPr="001D67D7">
        <w:t xml:space="preserve"> </w:t>
      </w:r>
      <w:proofErr w:type="spellStart"/>
      <w:r w:rsidRPr="001D67D7">
        <w:t>în</w:t>
      </w:r>
      <w:proofErr w:type="spellEnd"/>
      <w:r w:rsidRPr="001D67D7">
        <w:t xml:space="preserve"> </w:t>
      </w:r>
      <w:proofErr w:type="spellStart"/>
      <w:r w:rsidRPr="001D67D7">
        <w:t>caietul</w:t>
      </w:r>
      <w:proofErr w:type="spellEnd"/>
      <w:r w:rsidRPr="001D67D7">
        <w:t xml:space="preserve"> de </w:t>
      </w:r>
      <w:proofErr w:type="spellStart"/>
      <w:r w:rsidRPr="001D67D7">
        <w:t>sarcini</w:t>
      </w:r>
      <w:proofErr w:type="spellEnd"/>
      <w:r w:rsidRPr="001D67D7">
        <w:t xml:space="preserve">. </w:t>
      </w:r>
    </w:p>
    <w:p w14:paraId="0AF1602F" w14:textId="7A1093DD" w:rsidR="007D7987" w:rsidRPr="001D67D7" w:rsidRDefault="002465C1" w:rsidP="002465C1">
      <w:pPr>
        <w:jc w:val="both"/>
        <w:rPr>
          <w:iCs/>
          <w:sz w:val="24"/>
          <w:szCs w:val="24"/>
        </w:rPr>
      </w:pPr>
      <w:r w:rsidRPr="001D67D7">
        <w:rPr>
          <w:iCs/>
          <w:sz w:val="24"/>
          <w:szCs w:val="24"/>
        </w:rPr>
        <w:t>1</w:t>
      </w:r>
      <w:r w:rsidR="002B6FD5" w:rsidRPr="001D67D7">
        <w:rPr>
          <w:iCs/>
          <w:sz w:val="24"/>
          <w:szCs w:val="24"/>
        </w:rPr>
        <w:t>7</w:t>
      </w:r>
      <w:r w:rsidRPr="001D67D7">
        <w:rPr>
          <w:iCs/>
          <w:sz w:val="24"/>
          <w:szCs w:val="24"/>
        </w:rPr>
        <w:t xml:space="preserve">. </w:t>
      </w:r>
      <w:r w:rsidR="007D7987" w:rsidRPr="001D67D7">
        <w:rPr>
          <w:iCs/>
          <w:sz w:val="24"/>
          <w:szCs w:val="24"/>
        </w:rPr>
        <w:t>Se vor completa toate formularele atasate prezentei invitatii de participare.</w:t>
      </w:r>
    </w:p>
    <w:p w14:paraId="6903A810" w14:textId="10D6C114" w:rsidR="006D0A29" w:rsidRPr="001D67D7" w:rsidRDefault="002465C1" w:rsidP="002465C1">
      <w:pPr>
        <w:jc w:val="both"/>
        <w:rPr>
          <w:iCs/>
          <w:sz w:val="24"/>
          <w:szCs w:val="24"/>
        </w:rPr>
      </w:pPr>
      <w:r w:rsidRPr="001D67D7">
        <w:rPr>
          <w:sz w:val="24"/>
          <w:szCs w:val="24"/>
        </w:rPr>
        <w:t>1</w:t>
      </w:r>
      <w:r w:rsidR="002B6FD5" w:rsidRPr="001D67D7">
        <w:rPr>
          <w:sz w:val="24"/>
          <w:szCs w:val="24"/>
        </w:rPr>
        <w:t>8</w:t>
      </w:r>
      <w:r w:rsidRPr="001D67D7">
        <w:rPr>
          <w:sz w:val="24"/>
          <w:szCs w:val="24"/>
        </w:rPr>
        <w:t xml:space="preserve">. </w:t>
      </w:r>
      <w:r w:rsidR="006D0A29" w:rsidRPr="001D67D7">
        <w:rPr>
          <w:sz w:val="24"/>
          <w:szCs w:val="24"/>
        </w:rPr>
        <w:t>Rezultatul</w:t>
      </w:r>
      <w:r w:rsidR="00DB0689" w:rsidRPr="001D67D7">
        <w:rPr>
          <w:sz w:val="24"/>
          <w:szCs w:val="24"/>
        </w:rPr>
        <w:t xml:space="preserve"> </w:t>
      </w:r>
      <w:r w:rsidR="006D0A29" w:rsidRPr="001D67D7">
        <w:rPr>
          <w:sz w:val="24"/>
          <w:szCs w:val="24"/>
        </w:rPr>
        <w:t>procedurii</w:t>
      </w:r>
      <w:r w:rsidR="00DB0689" w:rsidRPr="001D67D7">
        <w:rPr>
          <w:sz w:val="24"/>
          <w:szCs w:val="24"/>
        </w:rPr>
        <w:t xml:space="preserve"> </w:t>
      </w:r>
      <w:r w:rsidR="006D0A29" w:rsidRPr="001D67D7">
        <w:rPr>
          <w:sz w:val="24"/>
          <w:szCs w:val="24"/>
        </w:rPr>
        <w:t xml:space="preserve">urmeaza a fi comunicat in scris, in termen de max. </w:t>
      </w:r>
      <w:r w:rsidR="00B22D97" w:rsidRPr="001D67D7">
        <w:rPr>
          <w:sz w:val="24"/>
          <w:szCs w:val="24"/>
        </w:rPr>
        <w:t>1</w:t>
      </w:r>
      <w:r w:rsidR="006D0A29" w:rsidRPr="001D67D7">
        <w:rPr>
          <w:sz w:val="24"/>
          <w:szCs w:val="24"/>
        </w:rPr>
        <w:t xml:space="preserve"> zile de la data semnar</w:t>
      </w:r>
      <w:r w:rsidR="00DF06F4" w:rsidRPr="001D67D7">
        <w:rPr>
          <w:sz w:val="24"/>
          <w:szCs w:val="24"/>
        </w:rPr>
        <w:t>ii</w:t>
      </w:r>
      <w:r w:rsidR="00DB0689" w:rsidRPr="001D67D7">
        <w:rPr>
          <w:sz w:val="24"/>
          <w:szCs w:val="24"/>
        </w:rPr>
        <w:t xml:space="preserve"> </w:t>
      </w:r>
      <w:r w:rsidR="006D0A29" w:rsidRPr="001D67D7">
        <w:rPr>
          <w:sz w:val="24"/>
          <w:szCs w:val="24"/>
        </w:rPr>
        <w:t>raportului</w:t>
      </w:r>
      <w:r w:rsidR="00DB0689" w:rsidRPr="001D67D7">
        <w:rPr>
          <w:sz w:val="24"/>
          <w:szCs w:val="24"/>
        </w:rPr>
        <w:t xml:space="preserve"> </w:t>
      </w:r>
      <w:r w:rsidR="006D0A29" w:rsidRPr="001D67D7">
        <w:rPr>
          <w:sz w:val="24"/>
          <w:szCs w:val="24"/>
        </w:rPr>
        <w:t>procedurii.</w:t>
      </w:r>
    </w:p>
    <w:p w14:paraId="4C536878" w14:textId="09635230" w:rsidR="006D0A29" w:rsidRPr="001D67D7" w:rsidRDefault="002465C1" w:rsidP="002465C1">
      <w:pPr>
        <w:jc w:val="both"/>
        <w:rPr>
          <w:iCs/>
          <w:sz w:val="24"/>
          <w:szCs w:val="24"/>
        </w:rPr>
      </w:pPr>
      <w:r w:rsidRPr="001D67D7">
        <w:rPr>
          <w:sz w:val="24"/>
          <w:szCs w:val="24"/>
        </w:rPr>
        <w:t>1</w:t>
      </w:r>
      <w:r w:rsidR="002B6FD5" w:rsidRPr="001D67D7">
        <w:rPr>
          <w:sz w:val="24"/>
          <w:szCs w:val="24"/>
        </w:rPr>
        <w:t>9</w:t>
      </w:r>
      <w:r w:rsidRPr="001D67D7">
        <w:rPr>
          <w:sz w:val="24"/>
          <w:szCs w:val="24"/>
        </w:rPr>
        <w:t xml:space="preserve">. </w:t>
      </w:r>
      <w:r w:rsidR="006D0A29" w:rsidRPr="001D67D7">
        <w:rPr>
          <w:sz w:val="24"/>
          <w:szCs w:val="24"/>
        </w:rPr>
        <w:t>Contestatiile</w:t>
      </w:r>
      <w:r w:rsidR="00DB0689" w:rsidRPr="001D67D7">
        <w:rPr>
          <w:sz w:val="24"/>
          <w:szCs w:val="24"/>
        </w:rPr>
        <w:t xml:space="preserve"> </w:t>
      </w:r>
      <w:r w:rsidR="006D0A29" w:rsidRPr="001D67D7">
        <w:rPr>
          <w:sz w:val="24"/>
          <w:szCs w:val="24"/>
        </w:rPr>
        <w:t>ce</w:t>
      </w:r>
      <w:r w:rsidR="00DB0689" w:rsidRPr="001D67D7">
        <w:rPr>
          <w:sz w:val="24"/>
          <w:szCs w:val="24"/>
        </w:rPr>
        <w:t xml:space="preserve"> </w:t>
      </w:r>
      <w:r w:rsidR="006D0A29" w:rsidRPr="001D67D7">
        <w:rPr>
          <w:sz w:val="24"/>
          <w:szCs w:val="24"/>
        </w:rPr>
        <w:t>fac</w:t>
      </w:r>
      <w:r w:rsidR="00DB0689" w:rsidRPr="001D67D7">
        <w:rPr>
          <w:sz w:val="24"/>
          <w:szCs w:val="24"/>
        </w:rPr>
        <w:t xml:space="preserve"> </w:t>
      </w:r>
      <w:r w:rsidR="006D0A29" w:rsidRPr="001D67D7">
        <w:rPr>
          <w:sz w:val="24"/>
          <w:szCs w:val="24"/>
        </w:rPr>
        <w:t>obiectul</w:t>
      </w:r>
      <w:r w:rsidR="00DB0689" w:rsidRPr="001D67D7">
        <w:rPr>
          <w:sz w:val="24"/>
          <w:szCs w:val="24"/>
        </w:rPr>
        <w:t xml:space="preserve"> </w:t>
      </w:r>
      <w:r w:rsidR="006D0A29" w:rsidRPr="001D67D7">
        <w:rPr>
          <w:sz w:val="24"/>
          <w:szCs w:val="24"/>
        </w:rPr>
        <w:t>prezentei</w:t>
      </w:r>
      <w:r w:rsidR="00DB0689" w:rsidRPr="001D67D7">
        <w:rPr>
          <w:sz w:val="24"/>
          <w:szCs w:val="24"/>
        </w:rPr>
        <w:t xml:space="preserve"> </w:t>
      </w:r>
      <w:r w:rsidR="006D0A29" w:rsidRPr="001D67D7">
        <w:rPr>
          <w:sz w:val="24"/>
          <w:szCs w:val="24"/>
        </w:rPr>
        <w:t>invitatii de participare se vor</w:t>
      </w:r>
      <w:r w:rsidR="00DB0689" w:rsidRPr="001D67D7">
        <w:rPr>
          <w:sz w:val="24"/>
          <w:szCs w:val="24"/>
        </w:rPr>
        <w:t xml:space="preserve"> </w:t>
      </w:r>
      <w:r w:rsidR="006D0A29" w:rsidRPr="001D67D7">
        <w:rPr>
          <w:sz w:val="24"/>
          <w:szCs w:val="24"/>
        </w:rPr>
        <w:t>solutiona de catre</w:t>
      </w:r>
      <w:r w:rsidR="00DB0689" w:rsidRPr="001D67D7">
        <w:rPr>
          <w:sz w:val="24"/>
          <w:szCs w:val="24"/>
        </w:rPr>
        <w:t xml:space="preserve"> </w:t>
      </w:r>
      <w:r w:rsidR="006D0A29" w:rsidRPr="001D67D7">
        <w:rPr>
          <w:sz w:val="24"/>
          <w:szCs w:val="24"/>
        </w:rPr>
        <w:t>instanta</w:t>
      </w:r>
      <w:r w:rsidR="00DB0689" w:rsidRPr="001D67D7">
        <w:rPr>
          <w:sz w:val="24"/>
          <w:szCs w:val="24"/>
        </w:rPr>
        <w:t xml:space="preserve"> </w:t>
      </w:r>
      <w:r w:rsidR="006D0A29" w:rsidRPr="001D67D7">
        <w:rPr>
          <w:sz w:val="24"/>
          <w:szCs w:val="24"/>
        </w:rPr>
        <w:t>competenta.</w:t>
      </w:r>
    </w:p>
    <w:p w14:paraId="36DBAAB2" w14:textId="77777777" w:rsidR="006D0A29" w:rsidRPr="001D67D7" w:rsidRDefault="006D0A29" w:rsidP="006D0A29">
      <w:pPr>
        <w:jc w:val="both"/>
        <w:rPr>
          <w:iCs/>
          <w:sz w:val="24"/>
          <w:szCs w:val="24"/>
        </w:rPr>
      </w:pPr>
    </w:p>
    <w:p w14:paraId="483C9C5B" w14:textId="77777777" w:rsidR="002B6FD5" w:rsidRPr="001D67D7" w:rsidRDefault="006D0A29" w:rsidP="00552C66">
      <w:pPr>
        <w:pStyle w:val="ListParagraph"/>
        <w:spacing w:after="0" w:line="240" w:lineRule="auto"/>
        <w:ind w:left="0"/>
        <w:rPr>
          <w:rFonts w:ascii="Times New Roman" w:eastAsia="Times New Roman" w:hAnsi="Times New Roman"/>
          <w:iCs/>
          <w:sz w:val="24"/>
          <w:szCs w:val="24"/>
        </w:rPr>
      </w:pPr>
      <w:proofErr w:type="spellStart"/>
      <w:r w:rsidRPr="001D67D7">
        <w:rPr>
          <w:rFonts w:ascii="Times New Roman" w:eastAsia="Times New Roman" w:hAnsi="Times New Roman"/>
          <w:iCs/>
          <w:sz w:val="24"/>
          <w:szCs w:val="24"/>
        </w:rPr>
        <w:t>Persoana</w:t>
      </w:r>
      <w:proofErr w:type="spellEnd"/>
      <w:r w:rsidRPr="001D67D7">
        <w:rPr>
          <w:rFonts w:ascii="Times New Roman" w:eastAsia="Times New Roman" w:hAnsi="Times New Roman"/>
          <w:iCs/>
          <w:sz w:val="24"/>
          <w:szCs w:val="24"/>
        </w:rPr>
        <w:t xml:space="preserve"> de contact:</w:t>
      </w:r>
    </w:p>
    <w:p w14:paraId="1245AAC4" w14:textId="77777777" w:rsidR="002B6FD5" w:rsidRPr="001D67D7" w:rsidRDefault="002B6FD5" w:rsidP="00552C66">
      <w:pPr>
        <w:pStyle w:val="ListParagraph"/>
        <w:spacing w:after="0" w:line="240" w:lineRule="auto"/>
        <w:ind w:left="0"/>
        <w:rPr>
          <w:rFonts w:ascii="Times New Roman" w:eastAsia="Times New Roman" w:hAnsi="Times New Roman"/>
          <w:iCs/>
          <w:sz w:val="24"/>
          <w:szCs w:val="24"/>
        </w:rPr>
      </w:pPr>
    </w:p>
    <w:p w14:paraId="3FA21294" w14:textId="15B4CB51" w:rsidR="002B6FD5" w:rsidRPr="001D67D7" w:rsidRDefault="00711463" w:rsidP="00552C66">
      <w:pPr>
        <w:pStyle w:val="ListParagraph"/>
        <w:spacing w:after="0" w:line="240" w:lineRule="auto"/>
        <w:ind w:left="0"/>
        <w:rPr>
          <w:rFonts w:ascii="Times New Roman" w:eastAsia="Times New Roman" w:hAnsi="Times New Roman"/>
          <w:iCs/>
          <w:sz w:val="24"/>
          <w:szCs w:val="24"/>
        </w:rPr>
      </w:pPr>
      <w:r w:rsidRPr="001D67D7">
        <w:rPr>
          <w:rFonts w:ascii="Times New Roman" w:eastAsia="Times New Roman" w:hAnsi="Times New Roman"/>
          <w:iCs/>
          <w:sz w:val="24"/>
          <w:szCs w:val="24"/>
        </w:rPr>
        <w:t>Dumitrescu Alina</w:t>
      </w:r>
      <w:r w:rsidR="00552C66" w:rsidRPr="001D67D7">
        <w:rPr>
          <w:rFonts w:ascii="Times New Roman" w:eastAsia="Times New Roman" w:hAnsi="Times New Roman"/>
          <w:iCs/>
          <w:sz w:val="24"/>
          <w:szCs w:val="24"/>
        </w:rPr>
        <w:t xml:space="preserve">, </w:t>
      </w:r>
    </w:p>
    <w:p w14:paraId="32BCF826" w14:textId="1D444B29" w:rsidR="002B6FD5" w:rsidRPr="001D67D7" w:rsidRDefault="002B6FD5" w:rsidP="00552C66">
      <w:pPr>
        <w:pStyle w:val="ListParagraph"/>
        <w:spacing w:after="0" w:line="240" w:lineRule="auto"/>
        <w:ind w:left="0"/>
        <w:rPr>
          <w:rFonts w:ascii="Times New Roman" w:eastAsia="Times New Roman" w:hAnsi="Times New Roman"/>
          <w:iCs/>
          <w:sz w:val="24"/>
          <w:szCs w:val="24"/>
        </w:rPr>
      </w:pPr>
      <w:r w:rsidRPr="001D67D7">
        <w:rPr>
          <w:rFonts w:ascii="Times New Roman" w:eastAsia="Times New Roman" w:hAnsi="Times New Roman"/>
          <w:iCs/>
          <w:sz w:val="24"/>
          <w:szCs w:val="24"/>
        </w:rPr>
        <w:t>T</w:t>
      </w:r>
      <w:r w:rsidR="00552C66" w:rsidRPr="001D67D7">
        <w:rPr>
          <w:rFonts w:ascii="Times New Roman" w:eastAsia="Times New Roman" w:hAnsi="Times New Roman"/>
          <w:iCs/>
          <w:sz w:val="24"/>
          <w:szCs w:val="24"/>
        </w:rPr>
        <w:t>el.</w:t>
      </w:r>
      <w:r w:rsidR="00711463" w:rsidRPr="001D67D7">
        <w:rPr>
          <w:rFonts w:ascii="Times New Roman" w:eastAsia="Times New Roman" w:hAnsi="Times New Roman"/>
          <w:iCs/>
          <w:sz w:val="24"/>
          <w:szCs w:val="24"/>
        </w:rPr>
        <w:t xml:space="preserve"> 0723.025.245</w:t>
      </w:r>
      <w:r w:rsidR="006D0A29" w:rsidRPr="001D67D7">
        <w:rPr>
          <w:rFonts w:ascii="Times New Roman" w:eastAsia="Times New Roman" w:hAnsi="Times New Roman"/>
          <w:iCs/>
          <w:sz w:val="24"/>
          <w:szCs w:val="24"/>
        </w:rPr>
        <w:t xml:space="preserve">, </w:t>
      </w:r>
    </w:p>
    <w:p w14:paraId="2430461B" w14:textId="47AF7F8C" w:rsidR="006D0A29" w:rsidRPr="001D67D7" w:rsidRDefault="006D0A29" w:rsidP="00552C66">
      <w:pPr>
        <w:pStyle w:val="ListParagraph"/>
        <w:spacing w:after="0" w:line="240" w:lineRule="auto"/>
        <w:ind w:left="0"/>
        <w:rPr>
          <w:rFonts w:ascii="Times New Roman" w:eastAsia="Times New Roman" w:hAnsi="Times New Roman"/>
          <w:iCs/>
          <w:sz w:val="24"/>
          <w:szCs w:val="24"/>
        </w:rPr>
      </w:pPr>
      <w:r w:rsidRPr="001D67D7">
        <w:rPr>
          <w:rFonts w:ascii="Times New Roman" w:eastAsia="Times New Roman" w:hAnsi="Times New Roman"/>
          <w:iCs/>
          <w:sz w:val="24"/>
          <w:szCs w:val="24"/>
        </w:rPr>
        <w:t>e</w:t>
      </w:r>
      <w:r w:rsidR="00711463" w:rsidRPr="001D67D7">
        <w:rPr>
          <w:rFonts w:ascii="Times New Roman" w:eastAsia="Times New Roman" w:hAnsi="Times New Roman"/>
          <w:iCs/>
          <w:sz w:val="24"/>
          <w:szCs w:val="24"/>
        </w:rPr>
        <w:t>-</w:t>
      </w:r>
      <w:r w:rsidRPr="001D67D7">
        <w:rPr>
          <w:rFonts w:ascii="Times New Roman" w:eastAsia="Times New Roman" w:hAnsi="Times New Roman"/>
          <w:iCs/>
          <w:sz w:val="24"/>
          <w:szCs w:val="24"/>
        </w:rPr>
        <w:t>mail</w:t>
      </w:r>
      <w:r w:rsidR="00711463" w:rsidRPr="001D67D7">
        <w:rPr>
          <w:rFonts w:ascii="Times New Roman" w:eastAsia="Times New Roman" w:hAnsi="Times New Roman"/>
          <w:iCs/>
          <w:sz w:val="24"/>
          <w:szCs w:val="24"/>
        </w:rPr>
        <w:t xml:space="preserve">: </w:t>
      </w:r>
      <w:hyperlink r:id="rId9" w:history="1">
        <w:r w:rsidR="00711463" w:rsidRPr="001D67D7">
          <w:rPr>
            <w:rStyle w:val="Hyperlink"/>
            <w:rFonts w:ascii="Times New Roman" w:eastAsia="Times New Roman" w:hAnsi="Times New Roman"/>
            <w:iCs/>
            <w:sz w:val="24"/>
            <w:szCs w:val="24"/>
          </w:rPr>
          <w:t>adumitrescu.achizitii@gmail.com</w:t>
        </w:r>
      </w:hyperlink>
      <w:r w:rsidR="00711463" w:rsidRPr="001D67D7">
        <w:rPr>
          <w:rFonts w:ascii="Times New Roman" w:eastAsia="Times New Roman" w:hAnsi="Times New Roman"/>
          <w:iCs/>
          <w:sz w:val="24"/>
          <w:szCs w:val="24"/>
        </w:rPr>
        <w:t xml:space="preserve"> </w:t>
      </w:r>
    </w:p>
    <w:p w14:paraId="6AFE52AC" w14:textId="77777777" w:rsidR="00552C66" w:rsidRPr="001D67D7" w:rsidRDefault="00552C66" w:rsidP="00552C66">
      <w:pPr>
        <w:pStyle w:val="ListParagraph"/>
        <w:spacing w:after="0" w:line="240" w:lineRule="auto"/>
        <w:rPr>
          <w:rFonts w:ascii="Times New Roman" w:eastAsia="Times New Roman" w:hAnsi="Times New Roman"/>
          <w:iCs/>
          <w:sz w:val="24"/>
          <w:szCs w:val="24"/>
        </w:rPr>
      </w:pPr>
    </w:p>
    <w:p w14:paraId="39B67AA9" w14:textId="77777777" w:rsidR="00655532" w:rsidRPr="001D67D7" w:rsidRDefault="00655532" w:rsidP="00552C66">
      <w:pPr>
        <w:pStyle w:val="ListParagraph"/>
        <w:spacing w:after="0" w:line="240" w:lineRule="auto"/>
        <w:rPr>
          <w:rFonts w:ascii="Times New Roman" w:eastAsia="Times New Roman" w:hAnsi="Times New Roman"/>
          <w:iCs/>
          <w:sz w:val="24"/>
          <w:szCs w:val="24"/>
        </w:rPr>
      </w:pPr>
    </w:p>
    <w:p w14:paraId="288C67B5" w14:textId="11F5655A" w:rsidR="00655532" w:rsidRPr="001D67D7" w:rsidRDefault="00655532" w:rsidP="00552C66">
      <w:pPr>
        <w:pStyle w:val="ListParagraph"/>
        <w:spacing w:after="0" w:line="240" w:lineRule="auto"/>
        <w:rPr>
          <w:rFonts w:ascii="Times New Roman" w:eastAsia="Times New Roman" w:hAnsi="Times New Roman"/>
          <w:iCs/>
          <w:sz w:val="24"/>
          <w:szCs w:val="24"/>
        </w:rPr>
      </w:pPr>
    </w:p>
    <w:p w14:paraId="0E3DDCFA" w14:textId="76532DE5" w:rsidR="00BE1280" w:rsidRPr="001D67D7" w:rsidRDefault="00BE1280" w:rsidP="00552C66">
      <w:pPr>
        <w:pStyle w:val="ListParagraph"/>
        <w:spacing w:after="0" w:line="240" w:lineRule="auto"/>
        <w:rPr>
          <w:rFonts w:ascii="Times New Roman" w:eastAsia="Times New Roman" w:hAnsi="Times New Roman"/>
          <w:iCs/>
          <w:sz w:val="24"/>
          <w:szCs w:val="24"/>
        </w:rPr>
      </w:pPr>
    </w:p>
    <w:p w14:paraId="7014AA8A" w14:textId="77777777" w:rsidR="00BE1280" w:rsidRPr="001D67D7" w:rsidRDefault="00BE1280" w:rsidP="00552C66">
      <w:pPr>
        <w:pStyle w:val="ListParagraph"/>
        <w:spacing w:after="0" w:line="240" w:lineRule="auto"/>
        <w:rPr>
          <w:rFonts w:ascii="Times New Roman" w:eastAsia="Times New Roman" w:hAnsi="Times New Roman"/>
          <w:iCs/>
          <w:sz w:val="24"/>
          <w:szCs w:val="24"/>
        </w:rPr>
      </w:pPr>
    </w:p>
    <w:p w14:paraId="2D735B14" w14:textId="77777777" w:rsidR="00655532" w:rsidRPr="001D67D7" w:rsidRDefault="00655532" w:rsidP="00552C66">
      <w:pPr>
        <w:pStyle w:val="ListParagraph"/>
        <w:spacing w:after="0" w:line="240" w:lineRule="auto"/>
        <w:rPr>
          <w:rFonts w:ascii="Times New Roman" w:eastAsia="Times New Roman" w:hAnsi="Times New Roman"/>
          <w:iCs/>
          <w:sz w:val="24"/>
          <w:szCs w:val="24"/>
        </w:rPr>
      </w:pPr>
    </w:p>
    <w:p w14:paraId="3D79DD51" w14:textId="77777777" w:rsidR="00655532" w:rsidRPr="001D67D7" w:rsidRDefault="00655532" w:rsidP="00552C66">
      <w:pPr>
        <w:pStyle w:val="ListParagraph"/>
        <w:spacing w:after="0" w:line="240" w:lineRule="auto"/>
        <w:rPr>
          <w:rFonts w:ascii="Times New Roman" w:eastAsia="Times New Roman" w:hAnsi="Times New Roman"/>
          <w:iCs/>
          <w:sz w:val="24"/>
          <w:szCs w:val="24"/>
        </w:rPr>
      </w:pPr>
    </w:p>
    <w:p w14:paraId="072C381B" w14:textId="77777777" w:rsidR="00655532" w:rsidRPr="001D67D7" w:rsidRDefault="00655532" w:rsidP="00552C66">
      <w:pPr>
        <w:pStyle w:val="ListParagraph"/>
        <w:spacing w:after="0" w:line="240" w:lineRule="auto"/>
        <w:rPr>
          <w:rFonts w:ascii="Times New Roman" w:eastAsia="Times New Roman" w:hAnsi="Times New Roman"/>
          <w:iCs/>
          <w:sz w:val="24"/>
          <w:szCs w:val="24"/>
        </w:rPr>
      </w:pPr>
    </w:p>
    <w:p w14:paraId="60176369" w14:textId="77777777" w:rsidR="002B6FD5" w:rsidRPr="001D67D7" w:rsidRDefault="002B6FD5" w:rsidP="00552C66">
      <w:pPr>
        <w:pStyle w:val="ListParagraph"/>
        <w:spacing w:after="0" w:line="240" w:lineRule="auto"/>
        <w:rPr>
          <w:rFonts w:ascii="Times New Roman" w:eastAsia="Times New Roman" w:hAnsi="Times New Roman"/>
          <w:iCs/>
          <w:sz w:val="24"/>
          <w:szCs w:val="24"/>
        </w:rPr>
      </w:pPr>
    </w:p>
    <w:p w14:paraId="475A0361" w14:textId="77777777" w:rsidR="002B6FD5" w:rsidRPr="001D67D7" w:rsidRDefault="002B6FD5" w:rsidP="00552C66">
      <w:pPr>
        <w:pStyle w:val="ListParagraph"/>
        <w:spacing w:after="0" w:line="240" w:lineRule="auto"/>
        <w:rPr>
          <w:rFonts w:ascii="Times New Roman" w:eastAsia="Times New Roman" w:hAnsi="Times New Roman"/>
          <w:iCs/>
          <w:sz w:val="24"/>
          <w:szCs w:val="24"/>
        </w:rPr>
      </w:pPr>
    </w:p>
    <w:p w14:paraId="3E724217" w14:textId="77777777" w:rsidR="002B6FD5" w:rsidRPr="001D67D7" w:rsidRDefault="002B6FD5" w:rsidP="00552C66">
      <w:pPr>
        <w:pStyle w:val="ListParagraph"/>
        <w:spacing w:after="0" w:line="240" w:lineRule="auto"/>
        <w:rPr>
          <w:rFonts w:ascii="Times New Roman" w:eastAsia="Times New Roman" w:hAnsi="Times New Roman"/>
          <w:iCs/>
          <w:sz w:val="24"/>
          <w:szCs w:val="24"/>
        </w:rPr>
      </w:pPr>
    </w:p>
    <w:p w14:paraId="7A02D17D" w14:textId="77777777" w:rsidR="002B6FD5" w:rsidRPr="001D67D7" w:rsidRDefault="002B6FD5" w:rsidP="00552C66">
      <w:pPr>
        <w:pStyle w:val="ListParagraph"/>
        <w:spacing w:after="0" w:line="240" w:lineRule="auto"/>
        <w:rPr>
          <w:rFonts w:ascii="Times New Roman" w:eastAsia="Times New Roman" w:hAnsi="Times New Roman"/>
          <w:iCs/>
          <w:sz w:val="24"/>
          <w:szCs w:val="24"/>
        </w:rPr>
      </w:pPr>
    </w:p>
    <w:p w14:paraId="7CC20BD4" w14:textId="77777777" w:rsidR="002B6FD5" w:rsidRPr="001D67D7" w:rsidRDefault="002B6FD5" w:rsidP="00552C66">
      <w:pPr>
        <w:pStyle w:val="ListParagraph"/>
        <w:spacing w:after="0" w:line="240" w:lineRule="auto"/>
        <w:rPr>
          <w:rFonts w:ascii="Times New Roman" w:eastAsia="Times New Roman" w:hAnsi="Times New Roman"/>
          <w:iCs/>
          <w:sz w:val="24"/>
          <w:szCs w:val="24"/>
        </w:rPr>
      </w:pPr>
    </w:p>
    <w:p w14:paraId="09BA5969" w14:textId="77777777" w:rsidR="002B6FD5" w:rsidRPr="001D67D7" w:rsidRDefault="002B6FD5" w:rsidP="00552C66">
      <w:pPr>
        <w:pStyle w:val="ListParagraph"/>
        <w:spacing w:after="0" w:line="240" w:lineRule="auto"/>
        <w:rPr>
          <w:rFonts w:ascii="Times New Roman" w:eastAsia="Times New Roman" w:hAnsi="Times New Roman"/>
          <w:iCs/>
          <w:sz w:val="24"/>
          <w:szCs w:val="24"/>
        </w:rPr>
      </w:pPr>
    </w:p>
    <w:p w14:paraId="467128D1" w14:textId="77777777" w:rsidR="006D0A29" w:rsidRPr="001D67D7" w:rsidRDefault="006D0A29" w:rsidP="006D0A29">
      <w:pPr>
        <w:rPr>
          <w:sz w:val="24"/>
          <w:szCs w:val="24"/>
        </w:rPr>
      </w:pPr>
    </w:p>
    <w:p w14:paraId="7E37BEED" w14:textId="77777777" w:rsidR="001342F3" w:rsidRPr="001D67D7" w:rsidRDefault="001342F3" w:rsidP="006D0A29">
      <w:pPr>
        <w:rPr>
          <w:sz w:val="24"/>
          <w:szCs w:val="24"/>
        </w:rPr>
      </w:pPr>
    </w:p>
    <w:p w14:paraId="3BA4849B" w14:textId="6CE8C543" w:rsidR="001342F3" w:rsidRPr="001D67D7" w:rsidRDefault="001342F3" w:rsidP="006D0A29">
      <w:pPr>
        <w:rPr>
          <w:sz w:val="24"/>
          <w:szCs w:val="24"/>
        </w:rPr>
      </w:pPr>
    </w:p>
    <w:p w14:paraId="38E49F70" w14:textId="56C27BBF" w:rsidR="00D84247" w:rsidRPr="001D67D7" w:rsidRDefault="00D84247" w:rsidP="006D0A29">
      <w:pPr>
        <w:rPr>
          <w:sz w:val="24"/>
          <w:szCs w:val="24"/>
        </w:rPr>
      </w:pPr>
    </w:p>
    <w:p w14:paraId="7E123350" w14:textId="1B47779B" w:rsidR="00711463" w:rsidRPr="001D67D7" w:rsidRDefault="00711463" w:rsidP="006D0A29">
      <w:pPr>
        <w:rPr>
          <w:sz w:val="24"/>
          <w:szCs w:val="24"/>
        </w:rPr>
      </w:pPr>
    </w:p>
    <w:p w14:paraId="1FC42C62" w14:textId="43E7727C" w:rsidR="00711463" w:rsidRPr="001D67D7" w:rsidRDefault="00711463" w:rsidP="006D0A29">
      <w:pPr>
        <w:rPr>
          <w:sz w:val="24"/>
          <w:szCs w:val="24"/>
        </w:rPr>
      </w:pPr>
    </w:p>
    <w:p w14:paraId="211FD272" w14:textId="5CD91942" w:rsidR="00711463" w:rsidRPr="001D67D7" w:rsidRDefault="00711463" w:rsidP="006D0A29">
      <w:pPr>
        <w:rPr>
          <w:sz w:val="24"/>
          <w:szCs w:val="24"/>
        </w:rPr>
      </w:pPr>
    </w:p>
    <w:p w14:paraId="0FAADB83" w14:textId="28B3DE99" w:rsidR="00711463" w:rsidRPr="001D67D7" w:rsidRDefault="00711463" w:rsidP="006D0A29">
      <w:pPr>
        <w:rPr>
          <w:sz w:val="24"/>
          <w:szCs w:val="24"/>
        </w:rPr>
      </w:pPr>
    </w:p>
    <w:p w14:paraId="176F5B4B" w14:textId="260DF934" w:rsidR="00711463" w:rsidRPr="001D67D7" w:rsidRDefault="00711463" w:rsidP="006D0A29">
      <w:pPr>
        <w:rPr>
          <w:sz w:val="24"/>
          <w:szCs w:val="24"/>
        </w:rPr>
      </w:pPr>
    </w:p>
    <w:p w14:paraId="011E1922" w14:textId="7AB6EDA3" w:rsidR="00711463" w:rsidRPr="001D67D7" w:rsidRDefault="00711463" w:rsidP="006D0A29">
      <w:pPr>
        <w:rPr>
          <w:sz w:val="24"/>
          <w:szCs w:val="24"/>
        </w:rPr>
      </w:pPr>
    </w:p>
    <w:p w14:paraId="56C78093" w14:textId="3E9C5E3F" w:rsidR="00711463" w:rsidRPr="001D67D7" w:rsidRDefault="00711463" w:rsidP="006D0A29">
      <w:pPr>
        <w:rPr>
          <w:sz w:val="24"/>
          <w:szCs w:val="24"/>
        </w:rPr>
      </w:pPr>
    </w:p>
    <w:p w14:paraId="0FD85E5F" w14:textId="11DB8F2D" w:rsidR="00711463" w:rsidRPr="001D67D7" w:rsidRDefault="00711463" w:rsidP="006D0A29">
      <w:pPr>
        <w:rPr>
          <w:sz w:val="24"/>
          <w:szCs w:val="24"/>
        </w:rPr>
      </w:pPr>
    </w:p>
    <w:p w14:paraId="2F106247" w14:textId="229708B9" w:rsidR="0033625B" w:rsidRPr="001D67D7" w:rsidRDefault="0033625B" w:rsidP="006D0A29">
      <w:pPr>
        <w:rPr>
          <w:sz w:val="24"/>
          <w:szCs w:val="24"/>
        </w:rPr>
      </w:pPr>
    </w:p>
    <w:p w14:paraId="17366D43" w14:textId="1E0A64D4" w:rsidR="0033625B" w:rsidRPr="001D67D7" w:rsidRDefault="0033625B" w:rsidP="006D0A29">
      <w:pPr>
        <w:rPr>
          <w:sz w:val="24"/>
          <w:szCs w:val="24"/>
        </w:rPr>
      </w:pPr>
    </w:p>
    <w:p w14:paraId="0FCAE96B" w14:textId="77777777" w:rsidR="0033625B" w:rsidRPr="001D67D7" w:rsidRDefault="0033625B" w:rsidP="006D0A29">
      <w:pPr>
        <w:rPr>
          <w:sz w:val="24"/>
          <w:szCs w:val="24"/>
        </w:rPr>
      </w:pPr>
    </w:p>
    <w:p w14:paraId="456109B3" w14:textId="36BDFD8E" w:rsidR="00711463" w:rsidRPr="001D67D7" w:rsidRDefault="00711463" w:rsidP="006D0A29">
      <w:pPr>
        <w:rPr>
          <w:sz w:val="24"/>
          <w:szCs w:val="24"/>
        </w:rPr>
      </w:pPr>
    </w:p>
    <w:p w14:paraId="31B50F26" w14:textId="0A12E120" w:rsidR="00711463" w:rsidRPr="001D67D7" w:rsidRDefault="00711463" w:rsidP="006D0A29">
      <w:pPr>
        <w:rPr>
          <w:sz w:val="24"/>
          <w:szCs w:val="24"/>
        </w:rPr>
      </w:pPr>
    </w:p>
    <w:p w14:paraId="11534492" w14:textId="427A5481" w:rsidR="00711463" w:rsidRPr="001D67D7" w:rsidRDefault="00711463" w:rsidP="006D0A29">
      <w:pPr>
        <w:rPr>
          <w:sz w:val="24"/>
          <w:szCs w:val="24"/>
        </w:rPr>
      </w:pPr>
    </w:p>
    <w:p w14:paraId="3EB6ABF4" w14:textId="77777777" w:rsidR="00863703" w:rsidRPr="001D67D7" w:rsidRDefault="00863703" w:rsidP="001835CF">
      <w:pPr>
        <w:rPr>
          <w:sz w:val="24"/>
          <w:szCs w:val="24"/>
        </w:rPr>
      </w:pPr>
    </w:p>
    <w:p w14:paraId="432D3BCE" w14:textId="39103B10" w:rsidR="001835CF" w:rsidRPr="001D67D7" w:rsidRDefault="001835CF" w:rsidP="001835CF">
      <w:pPr>
        <w:rPr>
          <w:sz w:val="24"/>
          <w:szCs w:val="24"/>
        </w:rPr>
      </w:pPr>
      <w:r w:rsidRPr="001D67D7">
        <w:rPr>
          <w:sz w:val="24"/>
          <w:szCs w:val="24"/>
        </w:rPr>
        <w:t>Aprobat,</w:t>
      </w:r>
    </w:p>
    <w:p w14:paraId="395C1505" w14:textId="77777777" w:rsidR="001835CF" w:rsidRPr="001D67D7" w:rsidRDefault="001835CF" w:rsidP="001835CF">
      <w:pPr>
        <w:rPr>
          <w:sz w:val="24"/>
          <w:szCs w:val="24"/>
        </w:rPr>
      </w:pPr>
      <w:r w:rsidRPr="001D67D7">
        <w:rPr>
          <w:sz w:val="24"/>
          <w:szCs w:val="24"/>
        </w:rPr>
        <w:t>Secretar General</w:t>
      </w:r>
    </w:p>
    <w:p w14:paraId="1C9F29B9" w14:textId="77777777" w:rsidR="001835CF" w:rsidRPr="001D67D7" w:rsidRDefault="001835CF" w:rsidP="001835CF">
      <w:pPr>
        <w:rPr>
          <w:sz w:val="24"/>
          <w:szCs w:val="24"/>
        </w:rPr>
      </w:pPr>
      <w:r w:rsidRPr="001D67D7">
        <w:rPr>
          <w:sz w:val="24"/>
          <w:szCs w:val="24"/>
        </w:rPr>
        <w:t>Mircea Apolzan</w:t>
      </w:r>
    </w:p>
    <w:p w14:paraId="1DC59832" w14:textId="77777777" w:rsidR="00711463" w:rsidRPr="001D67D7" w:rsidRDefault="00711463" w:rsidP="006D0A29">
      <w:pPr>
        <w:rPr>
          <w:sz w:val="24"/>
          <w:szCs w:val="24"/>
        </w:rPr>
      </w:pPr>
    </w:p>
    <w:p w14:paraId="1985B196" w14:textId="77777777" w:rsidR="006D0A29" w:rsidRPr="001D67D7" w:rsidRDefault="006D0A29" w:rsidP="006D0A29">
      <w:pPr>
        <w:jc w:val="center"/>
        <w:rPr>
          <w:b/>
          <w:sz w:val="24"/>
          <w:szCs w:val="24"/>
        </w:rPr>
      </w:pPr>
      <w:r w:rsidRPr="001D67D7">
        <w:rPr>
          <w:b/>
          <w:sz w:val="24"/>
          <w:szCs w:val="24"/>
        </w:rPr>
        <w:t>CAIET DE SARCINI</w:t>
      </w:r>
    </w:p>
    <w:p w14:paraId="38FA92B9" w14:textId="77777777" w:rsidR="006D0A29" w:rsidRPr="001D67D7" w:rsidRDefault="006D0A29" w:rsidP="006D0A29">
      <w:pPr>
        <w:jc w:val="center"/>
        <w:rPr>
          <w:sz w:val="24"/>
          <w:szCs w:val="24"/>
        </w:rPr>
      </w:pPr>
      <w:r w:rsidRPr="001D67D7">
        <w:rPr>
          <w:sz w:val="24"/>
          <w:szCs w:val="24"/>
        </w:rPr>
        <w:t>procedura simplificata proprie in vederea achizitionarii “</w:t>
      </w:r>
      <w:r w:rsidR="00C25A8E" w:rsidRPr="001D67D7">
        <w:rPr>
          <w:sz w:val="24"/>
          <w:szCs w:val="24"/>
        </w:rPr>
        <w:t xml:space="preserve"> Serviciilor hoteliere si de restaurant</w:t>
      </w:r>
      <w:r w:rsidRPr="001D67D7">
        <w:rPr>
          <w:sz w:val="24"/>
          <w:szCs w:val="24"/>
        </w:rPr>
        <w:t>”</w:t>
      </w:r>
    </w:p>
    <w:p w14:paraId="7FDB84C4" w14:textId="77777777" w:rsidR="006D0A29" w:rsidRPr="001D67D7" w:rsidRDefault="006D0A29" w:rsidP="006D0A29">
      <w:pPr>
        <w:jc w:val="center"/>
        <w:rPr>
          <w:sz w:val="24"/>
          <w:szCs w:val="24"/>
        </w:rPr>
      </w:pPr>
    </w:p>
    <w:p w14:paraId="238150EF" w14:textId="77777777" w:rsidR="00022A78" w:rsidRPr="001D67D7" w:rsidRDefault="00022A78" w:rsidP="00022A78">
      <w:pPr>
        <w:autoSpaceDE w:val="0"/>
        <w:autoSpaceDN w:val="0"/>
        <w:adjustRightInd w:val="0"/>
        <w:jc w:val="both"/>
        <w:rPr>
          <w:sz w:val="24"/>
          <w:szCs w:val="24"/>
        </w:rPr>
      </w:pPr>
      <w:r w:rsidRPr="001D67D7">
        <w:rPr>
          <w:sz w:val="24"/>
          <w:szCs w:val="24"/>
        </w:rPr>
        <w:t xml:space="preserve">Preambul: Caietul de sarcini face parte integrantă din documentația pentru atribuirea </w:t>
      </w:r>
      <w:r w:rsidR="001B355B" w:rsidRPr="001D67D7">
        <w:rPr>
          <w:sz w:val="24"/>
          <w:szCs w:val="24"/>
        </w:rPr>
        <w:t>acordului cadru</w:t>
      </w:r>
      <w:r w:rsidRPr="001D67D7">
        <w:rPr>
          <w:sz w:val="24"/>
          <w:szCs w:val="24"/>
        </w:rPr>
        <w:t xml:space="preserve"> și constituie ansamblul cerințelor minime și obligatorii, pe baza cărora se înaintează, de către fiecare ofertant, propunerea tehnică și financiară. </w:t>
      </w:r>
    </w:p>
    <w:p w14:paraId="330AB2DF" w14:textId="77777777" w:rsidR="00022A78" w:rsidRPr="001D67D7" w:rsidRDefault="00022A78" w:rsidP="00022A78">
      <w:pPr>
        <w:jc w:val="both"/>
        <w:rPr>
          <w:sz w:val="24"/>
          <w:szCs w:val="24"/>
          <w:u w:val="single"/>
        </w:rPr>
      </w:pPr>
    </w:p>
    <w:p w14:paraId="3C7CEAE1" w14:textId="77777777" w:rsidR="00022A78" w:rsidRPr="001D67D7" w:rsidRDefault="00022A78" w:rsidP="00022A78">
      <w:pPr>
        <w:autoSpaceDE w:val="0"/>
        <w:autoSpaceDN w:val="0"/>
        <w:adjustRightInd w:val="0"/>
        <w:jc w:val="both"/>
        <w:rPr>
          <w:b/>
          <w:sz w:val="24"/>
          <w:szCs w:val="24"/>
        </w:rPr>
      </w:pPr>
      <w:r w:rsidRPr="001D67D7">
        <w:rPr>
          <w:b/>
          <w:sz w:val="24"/>
          <w:szCs w:val="24"/>
        </w:rPr>
        <w:t xml:space="preserve">OBIECTUL PROCEDURII DE ACHIZIȚIE </w:t>
      </w:r>
    </w:p>
    <w:p w14:paraId="1F4B99B9" w14:textId="77777777" w:rsidR="00022A78" w:rsidRPr="001D67D7" w:rsidRDefault="00022A78" w:rsidP="00022A78">
      <w:pPr>
        <w:numPr>
          <w:ilvl w:val="0"/>
          <w:numId w:val="5"/>
        </w:numPr>
        <w:tabs>
          <w:tab w:val="num" w:pos="0"/>
        </w:tabs>
        <w:ind w:left="0" w:firstLine="0"/>
        <w:jc w:val="both"/>
        <w:rPr>
          <w:sz w:val="24"/>
          <w:szCs w:val="24"/>
        </w:rPr>
      </w:pPr>
      <w:r w:rsidRPr="001D67D7">
        <w:rPr>
          <w:sz w:val="24"/>
          <w:szCs w:val="24"/>
        </w:rPr>
        <w:t xml:space="preserve">Autoritatea contractantă vizează achiziționarea serviciilor de cazare si masa pentru oficialii si sportivii participanti la </w:t>
      </w:r>
      <w:r w:rsidR="004A54B8" w:rsidRPr="001D67D7">
        <w:rPr>
          <w:sz w:val="24"/>
          <w:szCs w:val="24"/>
        </w:rPr>
        <w:t>actiun</w:t>
      </w:r>
      <w:r w:rsidR="00EA7626" w:rsidRPr="001D67D7">
        <w:rPr>
          <w:sz w:val="24"/>
          <w:szCs w:val="24"/>
        </w:rPr>
        <w:t>ea</w:t>
      </w:r>
      <w:r w:rsidR="004A54B8" w:rsidRPr="001D67D7">
        <w:rPr>
          <w:sz w:val="24"/>
          <w:szCs w:val="24"/>
        </w:rPr>
        <w:t xml:space="preserve"> mentionat</w:t>
      </w:r>
      <w:r w:rsidR="00EA7626" w:rsidRPr="001D67D7">
        <w:rPr>
          <w:sz w:val="24"/>
          <w:szCs w:val="24"/>
        </w:rPr>
        <w:t>a</w:t>
      </w:r>
      <w:r w:rsidR="004A54B8" w:rsidRPr="001D67D7">
        <w:rPr>
          <w:sz w:val="24"/>
          <w:szCs w:val="24"/>
        </w:rPr>
        <w:t xml:space="preserve"> in prezenta invitatie de participare</w:t>
      </w:r>
      <w:r w:rsidRPr="001D67D7">
        <w:rPr>
          <w:sz w:val="24"/>
          <w:szCs w:val="24"/>
        </w:rPr>
        <w:t>.</w:t>
      </w:r>
    </w:p>
    <w:p w14:paraId="32551BD5" w14:textId="77777777" w:rsidR="00022A78" w:rsidRPr="001D67D7" w:rsidRDefault="00022A78" w:rsidP="00022A78">
      <w:pPr>
        <w:pStyle w:val="DefaultText"/>
        <w:tabs>
          <w:tab w:val="num" w:pos="0"/>
        </w:tabs>
        <w:jc w:val="both"/>
        <w:rPr>
          <w:noProof/>
          <w:szCs w:val="24"/>
        </w:rPr>
      </w:pPr>
    </w:p>
    <w:p w14:paraId="06199B1D" w14:textId="77777777" w:rsidR="00022A78" w:rsidRPr="001D67D7" w:rsidRDefault="00022A78" w:rsidP="00022A78">
      <w:pPr>
        <w:autoSpaceDE w:val="0"/>
        <w:autoSpaceDN w:val="0"/>
        <w:adjustRightInd w:val="0"/>
        <w:jc w:val="both"/>
        <w:rPr>
          <w:b/>
          <w:sz w:val="24"/>
          <w:szCs w:val="24"/>
        </w:rPr>
      </w:pPr>
      <w:r w:rsidRPr="001D67D7">
        <w:rPr>
          <w:b/>
          <w:bCs/>
          <w:sz w:val="24"/>
          <w:szCs w:val="24"/>
        </w:rPr>
        <w:t>CERINȚE PRIVIND CARACTERISTICILE SERVICIILOR (CERINȚE TEHNICE)</w:t>
      </w:r>
    </w:p>
    <w:p w14:paraId="516D52C8" w14:textId="30FB0559" w:rsidR="00022A78" w:rsidRPr="001D67D7" w:rsidRDefault="00022A78" w:rsidP="00022A78">
      <w:pPr>
        <w:numPr>
          <w:ilvl w:val="0"/>
          <w:numId w:val="4"/>
        </w:numPr>
        <w:autoSpaceDE w:val="0"/>
        <w:autoSpaceDN w:val="0"/>
        <w:adjustRightInd w:val="0"/>
        <w:ind w:left="-90" w:firstLine="0"/>
        <w:jc w:val="both"/>
        <w:rPr>
          <w:sz w:val="24"/>
          <w:szCs w:val="24"/>
        </w:rPr>
      </w:pPr>
      <w:r w:rsidRPr="001D67D7">
        <w:rPr>
          <w:sz w:val="24"/>
          <w:szCs w:val="24"/>
        </w:rPr>
        <w:t xml:space="preserve">Operatorii economici (ofertanții) vor asigura, cu operativitate, eficiență și în mod sustenabil din punct de vedere </w:t>
      </w:r>
      <w:r w:rsidR="00367407" w:rsidRPr="001D67D7">
        <w:rPr>
          <w:sz w:val="24"/>
          <w:szCs w:val="24"/>
        </w:rPr>
        <w:t xml:space="preserve">tehnic si </w:t>
      </w:r>
      <w:r w:rsidRPr="001D67D7">
        <w:rPr>
          <w:sz w:val="24"/>
          <w:szCs w:val="24"/>
        </w:rPr>
        <w:t>financiar, servicii de bună calitate, conform documentației de atribuire și conform nevoilor autorității contractante.</w:t>
      </w:r>
    </w:p>
    <w:p w14:paraId="6A0DB359" w14:textId="77777777" w:rsidR="00022A78" w:rsidRPr="001D67D7" w:rsidRDefault="00022A78" w:rsidP="00022A78">
      <w:pPr>
        <w:numPr>
          <w:ilvl w:val="0"/>
          <w:numId w:val="4"/>
        </w:numPr>
        <w:autoSpaceDE w:val="0"/>
        <w:autoSpaceDN w:val="0"/>
        <w:adjustRightInd w:val="0"/>
        <w:ind w:left="-90" w:firstLine="0"/>
        <w:jc w:val="both"/>
        <w:rPr>
          <w:sz w:val="24"/>
          <w:szCs w:val="24"/>
        </w:rPr>
      </w:pPr>
      <w:r w:rsidRPr="001D67D7">
        <w:rPr>
          <w:sz w:val="24"/>
          <w:szCs w:val="24"/>
        </w:rPr>
        <w:t>Operatorul economic va elabora propunerea tehnica si financiara astfel incat aceasta sa respecte in cerintele prevazute in Documentatia de atribuire pusa la dispozitie de autoritatea contractanta.</w:t>
      </w:r>
    </w:p>
    <w:p w14:paraId="2AA63E5E" w14:textId="77777777" w:rsidR="00022A78" w:rsidRPr="001D67D7" w:rsidRDefault="00022A78" w:rsidP="00022A78">
      <w:pPr>
        <w:pStyle w:val="ListParagraph"/>
        <w:autoSpaceDE w:val="0"/>
        <w:autoSpaceDN w:val="0"/>
        <w:adjustRightInd w:val="0"/>
        <w:spacing w:after="0" w:line="240" w:lineRule="auto"/>
        <w:ind w:left="0"/>
        <w:jc w:val="both"/>
        <w:rPr>
          <w:rFonts w:ascii="Times New Roman" w:hAnsi="Times New Roman"/>
          <w:sz w:val="24"/>
          <w:szCs w:val="24"/>
        </w:rPr>
      </w:pPr>
    </w:p>
    <w:p w14:paraId="46B3583E" w14:textId="77777777" w:rsidR="00022A78" w:rsidRPr="001D67D7" w:rsidRDefault="00022A78" w:rsidP="00022A78">
      <w:pPr>
        <w:autoSpaceDE w:val="0"/>
        <w:autoSpaceDN w:val="0"/>
        <w:adjustRightInd w:val="0"/>
        <w:ind w:left="-90"/>
        <w:jc w:val="both"/>
        <w:rPr>
          <w:b/>
          <w:sz w:val="24"/>
          <w:szCs w:val="24"/>
        </w:rPr>
      </w:pPr>
      <w:r w:rsidRPr="001D67D7">
        <w:rPr>
          <w:b/>
          <w:bCs/>
          <w:sz w:val="24"/>
          <w:szCs w:val="24"/>
        </w:rPr>
        <w:t>INFORMAȚII PRIVIND PROPUNERILE FINANCIARE, MODUL DE PREZENTARE A ACESTORA ȘI CRITERIUL DE ATRIBUIRE</w:t>
      </w:r>
    </w:p>
    <w:p w14:paraId="17B315E0" w14:textId="77777777" w:rsidR="001D67D7" w:rsidRPr="001D67D7" w:rsidRDefault="001D67D7" w:rsidP="001D67D7">
      <w:pPr>
        <w:pStyle w:val="Number123"/>
        <w:numPr>
          <w:ilvl w:val="0"/>
          <w:numId w:val="0"/>
        </w:numPr>
        <w:ind w:left="-90"/>
        <w:rPr>
          <w:rFonts w:ascii="Times New Roman" w:hAnsi="Times New Roman"/>
          <w:snapToGrid w:val="0"/>
          <w:sz w:val="24"/>
          <w:szCs w:val="24"/>
          <w:lang w:val="ro-RO"/>
        </w:rPr>
      </w:pPr>
      <w:r w:rsidRPr="001D67D7">
        <w:rPr>
          <w:rFonts w:ascii="Times New Roman" w:hAnsi="Times New Roman"/>
          <w:snapToGrid w:val="0"/>
          <w:sz w:val="24"/>
          <w:szCs w:val="24"/>
          <w:lang w:val="ro-RO"/>
        </w:rPr>
        <w:t>Criteriul de atribuire: pretul cel mai scazut/oferta, tinand cont de numarul de locuri ofertate. In principiu, se vor incheia acorduri cadru cu toti operatorii economici care depun oferta conforma, urmand ca ulterior, in functie de necesitate si numarul de participanti la actiuni sa se incheie contracte subsecvente cu operatorii economici in fucntie de disponibilitate si tarifele ofertate.</w:t>
      </w:r>
    </w:p>
    <w:p w14:paraId="4C5B0279" w14:textId="77777777" w:rsidR="001D67D7" w:rsidRPr="001D67D7" w:rsidRDefault="001D67D7" w:rsidP="001D67D7">
      <w:pPr>
        <w:pStyle w:val="Number123"/>
        <w:numPr>
          <w:ilvl w:val="0"/>
          <w:numId w:val="6"/>
        </w:numPr>
        <w:ind w:left="-90" w:firstLine="0"/>
        <w:outlineLvl w:val="0"/>
        <w:rPr>
          <w:rFonts w:ascii="Times New Roman" w:hAnsi="Times New Roman"/>
          <w:snapToGrid w:val="0"/>
          <w:sz w:val="24"/>
          <w:szCs w:val="24"/>
          <w:lang w:val="ro-RO"/>
        </w:rPr>
      </w:pPr>
      <w:r w:rsidRPr="001D67D7">
        <w:rPr>
          <w:rFonts w:ascii="Times New Roman" w:hAnsi="Times New Roman"/>
          <w:sz w:val="24"/>
          <w:szCs w:val="24"/>
          <w:lang w:val="ro-RO"/>
        </w:rPr>
        <w:t xml:space="preserve">Autoritatea contractantă </w:t>
      </w:r>
      <w:r w:rsidRPr="001D67D7">
        <w:rPr>
          <w:rFonts w:ascii="Times New Roman" w:hAnsi="Times New Roman"/>
          <w:sz w:val="24"/>
          <w:szCs w:val="24"/>
          <w:u w:val="single"/>
          <w:lang w:val="ro-RO"/>
        </w:rPr>
        <w:t>va încheia acordurile cadru cu operatorii economici, ale caror oferte vor fi  declarate castigatoare.</w:t>
      </w:r>
    </w:p>
    <w:p w14:paraId="5A7ABC77" w14:textId="77777777" w:rsidR="001D67D7" w:rsidRPr="001D67D7" w:rsidRDefault="001D67D7" w:rsidP="001D67D7">
      <w:pPr>
        <w:pStyle w:val="Number123"/>
        <w:numPr>
          <w:ilvl w:val="0"/>
          <w:numId w:val="6"/>
        </w:numPr>
        <w:ind w:left="-90" w:firstLine="0"/>
        <w:outlineLvl w:val="0"/>
        <w:rPr>
          <w:rFonts w:ascii="Times New Roman" w:hAnsi="Times New Roman"/>
          <w:snapToGrid w:val="0"/>
          <w:sz w:val="24"/>
          <w:szCs w:val="24"/>
          <w:lang w:val="ro-RO"/>
        </w:rPr>
      </w:pPr>
      <w:r w:rsidRPr="001D67D7">
        <w:rPr>
          <w:rFonts w:ascii="Times New Roman" w:hAnsi="Times New Roman"/>
          <w:snapToGrid w:val="0"/>
          <w:sz w:val="24"/>
          <w:szCs w:val="24"/>
          <w:lang w:val="ro-RO"/>
        </w:rPr>
        <w:t xml:space="preserve">Prin oferta financiara, operatorul economic își asuma: </w:t>
      </w:r>
    </w:p>
    <w:p w14:paraId="319CF946" w14:textId="77777777" w:rsidR="001D67D7" w:rsidRPr="001D67D7" w:rsidRDefault="001D67D7" w:rsidP="001D67D7">
      <w:pPr>
        <w:pStyle w:val="ListParagraph"/>
        <w:numPr>
          <w:ilvl w:val="0"/>
          <w:numId w:val="7"/>
        </w:numPr>
        <w:spacing w:after="0" w:line="240" w:lineRule="auto"/>
        <w:contextualSpacing w:val="0"/>
        <w:jc w:val="both"/>
        <w:outlineLvl w:val="0"/>
        <w:rPr>
          <w:rFonts w:ascii="Times New Roman" w:hAnsi="Times New Roman"/>
          <w:snapToGrid w:val="0"/>
          <w:sz w:val="24"/>
          <w:szCs w:val="24"/>
          <w:lang w:val="ro-RO"/>
        </w:rPr>
      </w:pPr>
      <w:r w:rsidRPr="001D67D7">
        <w:rPr>
          <w:rFonts w:ascii="Times New Roman" w:hAnsi="Times New Roman"/>
          <w:snapToGrid w:val="0"/>
          <w:sz w:val="24"/>
          <w:szCs w:val="24"/>
          <w:lang w:val="ro-RO"/>
        </w:rPr>
        <w:t xml:space="preserve">Tariful de masa si tariful de cazare,  conform modelului “oferta financiara”. </w:t>
      </w:r>
    </w:p>
    <w:p w14:paraId="6E13B650" w14:textId="77777777" w:rsidR="001D67D7" w:rsidRPr="001D67D7" w:rsidRDefault="001D67D7" w:rsidP="001D67D7">
      <w:pPr>
        <w:pStyle w:val="ListParagraph"/>
        <w:numPr>
          <w:ilvl w:val="0"/>
          <w:numId w:val="7"/>
        </w:numPr>
        <w:spacing w:after="0" w:line="240" w:lineRule="auto"/>
        <w:contextualSpacing w:val="0"/>
        <w:jc w:val="both"/>
        <w:outlineLvl w:val="0"/>
        <w:rPr>
          <w:rFonts w:ascii="Times New Roman" w:hAnsi="Times New Roman"/>
          <w:snapToGrid w:val="0"/>
          <w:sz w:val="24"/>
          <w:szCs w:val="24"/>
          <w:lang w:val="ro-RO"/>
        </w:rPr>
      </w:pPr>
      <w:r w:rsidRPr="001D67D7">
        <w:rPr>
          <w:rFonts w:ascii="Times New Roman" w:hAnsi="Times New Roman"/>
          <w:snapToGrid w:val="0"/>
          <w:sz w:val="24"/>
          <w:szCs w:val="24"/>
          <w:lang w:val="ro-RO"/>
        </w:rPr>
        <w:t>Tariful de masa va fi ofertat tinand cont de cerintele minime solicitate;</w:t>
      </w:r>
    </w:p>
    <w:p w14:paraId="05460AA2" w14:textId="77777777" w:rsidR="001D67D7" w:rsidRPr="001D67D7" w:rsidRDefault="001D67D7" w:rsidP="001D67D7">
      <w:pPr>
        <w:pStyle w:val="ListParagraph"/>
        <w:numPr>
          <w:ilvl w:val="0"/>
          <w:numId w:val="7"/>
        </w:numPr>
        <w:spacing w:after="0" w:line="240" w:lineRule="auto"/>
        <w:contextualSpacing w:val="0"/>
        <w:jc w:val="both"/>
        <w:outlineLvl w:val="0"/>
        <w:rPr>
          <w:rFonts w:ascii="Times New Roman" w:hAnsi="Times New Roman"/>
          <w:snapToGrid w:val="0"/>
          <w:sz w:val="24"/>
          <w:szCs w:val="24"/>
          <w:lang w:val="ro-RO"/>
        </w:rPr>
      </w:pPr>
      <w:proofErr w:type="spellStart"/>
      <w:r w:rsidRPr="001D67D7">
        <w:rPr>
          <w:rFonts w:ascii="Times New Roman" w:hAnsi="Times New Roman"/>
          <w:snapToGrid w:val="0"/>
          <w:sz w:val="24"/>
          <w:szCs w:val="24"/>
        </w:rPr>
        <w:t>Operatorii</w:t>
      </w:r>
      <w:proofErr w:type="spellEnd"/>
      <w:r w:rsidRPr="001D67D7">
        <w:rPr>
          <w:rFonts w:ascii="Times New Roman" w:hAnsi="Times New Roman"/>
          <w:snapToGrid w:val="0"/>
          <w:sz w:val="24"/>
          <w:szCs w:val="24"/>
        </w:rPr>
        <w:t xml:space="preserve"> economici care </w:t>
      </w:r>
      <w:proofErr w:type="spellStart"/>
      <w:r w:rsidRPr="001D67D7">
        <w:rPr>
          <w:rFonts w:ascii="Times New Roman" w:hAnsi="Times New Roman"/>
          <w:snapToGrid w:val="0"/>
          <w:sz w:val="24"/>
          <w:szCs w:val="24"/>
        </w:rPr>
        <w:t>vor</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depune</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oferta</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vor</w:t>
      </w:r>
      <w:proofErr w:type="spellEnd"/>
      <w:r w:rsidRPr="001D67D7">
        <w:rPr>
          <w:rFonts w:ascii="Times New Roman" w:hAnsi="Times New Roman"/>
          <w:snapToGrid w:val="0"/>
          <w:sz w:val="24"/>
          <w:szCs w:val="24"/>
        </w:rPr>
        <w:t xml:space="preserve"> face </w:t>
      </w:r>
      <w:proofErr w:type="spellStart"/>
      <w:r w:rsidRPr="001D67D7">
        <w:rPr>
          <w:rFonts w:ascii="Times New Roman" w:hAnsi="Times New Roman"/>
          <w:snapToGrid w:val="0"/>
          <w:sz w:val="24"/>
          <w:szCs w:val="24"/>
        </w:rPr>
        <w:t>toate</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demersurile</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necesare</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astfel</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incat</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sa</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poata</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asigura</w:t>
      </w:r>
      <w:proofErr w:type="spellEnd"/>
      <w:r w:rsidRPr="001D67D7">
        <w:rPr>
          <w:rFonts w:ascii="Times New Roman" w:hAnsi="Times New Roman"/>
          <w:snapToGrid w:val="0"/>
          <w:sz w:val="24"/>
          <w:szCs w:val="24"/>
        </w:rPr>
        <w:t xml:space="preserve"> un </w:t>
      </w:r>
      <w:proofErr w:type="spellStart"/>
      <w:r w:rsidRPr="001D67D7">
        <w:rPr>
          <w:rFonts w:ascii="Times New Roman" w:hAnsi="Times New Roman"/>
          <w:snapToGrid w:val="0"/>
          <w:sz w:val="24"/>
          <w:szCs w:val="24"/>
        </w:rPr>
        <w:t>numar</w:t>
      </w:r>
      <w:proofErr w:type="spellEnd"/>
      <w:r w:rsidRPr="001D67D7">
        <w:rPr>
          <w:rFonts w:ascii="Times New Roman" w:hAnsi="Times New Roman"/>
          <w:snapToGrid w:val="0"/>
          <w:sz w:val="24"/>
          <w:szCs w:val="24"/>
        </w:rPr>
        <w:t xml:space="preserve"> cat </w:t>
      </w:r>
      <w:proofErr w:type="spellStart"/>
      <w:r w:rsidRPr="001D67D7">
        <w:rPr>
          <w:rFonts w:ascii="Times New Roman" w:hAnsi="Times New Roman"/>
          <w:snapToGrid w:val="0"/>
          <w:sz w:val="24"/>
          <w:szCs w:val="24"/>
        </w:rPr>
        <w:t>mai</w:t>
      </w:r>
      <w:proofErr w:type="spellEnd"/>
      <w:r w:rsidRPr="001D67D7">
        <w:rPr>
          <w:rFonts w:ascii="Times New Roman" w:hAnsi="Times New Roman"/>
          <w:snapToGrid w:val="0"/>
          <w:sz w:val="24"/>
          <w:szCs w:val="24"/>
        </w:rPr>
        <w:t xml:space="preserve"> mare de </w:t>
      </w:r>
      <w:proofErr w:type="spellStart"/>
      <w:r w:rsidRPr="001D67D7">
        <w:rPr>
          <w:rFonts w:ascii="Times New Roman" w:hAnsi="Times New Roman"/>
          <w:snapToGrid w:val="0"/>
          <w:sz w:val="24"/>
          <w:szCs w:val="24"/>
        </w:rPr>
        <w:t>locuri</w:t>
      </w:r>
      <w:proofErr w:type="spellEnd"/>
      <w:r w:rsidRPr="001D67D7">
        <w:rPr>
          <w:rFonts w:ascii="Times New Roman" w:hAnsi="Times New Roman"/>
          <w:snapToGrid w:val="0"/>
          <w:sz w:val="24"/>
          <w:szCs w:val="24"/>
        </w:rPr>
        <w:t xml:space="preserve"> de </w:t>
      </w:r>
      <w:proofErr w:type="spellStart"/>
      <w:r w:rsidRPr="001D67D7">
        <w:rPr>
          <w:rFonts w:ascii="Times New Roman" w:hAnsi="Times New Roman"/>
          <w:snapToGrid w:val="0"/>
          <w:sz w:val="24"/>
          <w:szCs w:val="24"/>
        </w:rPr>
        <w:t>cazare</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astfel</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incat</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loturile</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participante</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sa</w:t>
      </w:r>
      <w:proofErr w:type="spellEnd"/>
      <w:r w:rsidRPr="001D67D7">
        <w:rPr>
          <w:rFonts w:ascii="Times New Roman" w:hAnsi="Times New Roman"/>
          <w:snapToGrid w:val="0"/>
          <w:sz w:val="24"/>
          <w:szCs w:val="24"/>
        </w:rPr>
        <w:t xml:space="preserve"> </w:t>
      </w:r>
      <w:proofErr w:type="spellStart"/>
      <w:r w:rsidRPr="001D67D7">
        <w:rPr>
          <w:rFonts w:ascii="Times New Roman" w:hAnsi="Times New Roman"/>
          <w:snapToGrid w:val="0"/>
          <w:sz w:val="24"/>
          <w:szCs w:val="24"/>
        </w:rPr>
        <w:t>poata</w:t>
      </w:r>
      <w:proofErr w:type="spellEnd"/>
      <w:r w:rsidRPr="001D67D7">
        <w:rPr>
          <w:rFonts w:ascii="Times New Roman" w:hAnsi="Times New Roman"/>
          <w:snapToGrid w:val="0"/>
          <w:sz w:val="24"/>
          <w:szCs w:val="24"/>
        </w:rPr>
        <w:t xml:space="preserve"> fi </w:t>
      </w:r>
      <w:proofErr w:type="spellStart"/>
      <w:r w:rsidRPr="001D67D7">
        <w:rPr>
          <w:rFonts w:ascii="Times New Roman" w:hAnsi="Times New Roman"/>
          <w:snapToGrid w:val="0"/>
          <w:sz w:val="24"/>
          <w:szCs w:val="24"/>
        </w:rPr>
        <w:t>grupate</w:t>
      </w:r>
      <w:proofErr w:type="spellEnd"/>
      <w:r w:rsidRPr="001D67D7">
        <w:rPr>
          <w:rFonts w:ascii="Times New Roman" w:hAnsi="Times New Roman"/>
          <w:snapToGrid w:val="0"/>
          <w:sz w:val="24"/>
          <w:szCs w:val="24"/>
        </w:rPr>
        <w:t xml:space="preserve"> in </w:t>
      </w:r>
      <w:proofErr w:type="spellStart"/>
      <w:r w:rsidRPr="001D67D7">
        <w:rPr>
          <w:rFonts w:ascii="Times New Roman" w:hAnsi="Times New Roman"/>
          <w:snapToGrid w:val="0"/>
          <w:sz w:val="24"/>
          <w:szCs w:val="24"/>
        </w:rPr>
        <w:t>functie</w:t>
      </w:r>
      <w:proofErr w:type="spellEnd"/>
      <w:r w:rsidRPr="001D67D7">
        <w:rPr>
          <w:rFonts w:ascii="Times New Roman" w:hAnsi="Times New Roman"/>
          <w:snapToGrid w:val="0"/>
          <w:sz w:val="24"/>
          <w:szCs w:val="24"/>
        </w:rPr>
        <w:t xml:space="preserve"> de </w:t>
      </w:r>
      <w:proofErr w:type="spellStart"/>
      <w:r w:rsidRPr="001D67D7">
        <w:rPr>
          <w:rFonts w:ascii="Times New Roman" w:hAnsi="Times New Roman"/>
          <w:snapToGrid w:val="0"/>
          <w:sz w:val="24"/>
          <w:szCs w:val="24"/>
        </w:rPr>
        <w:t>tara</w:t>
      </w:r>
      <w:proofErr w:type="spellEnd"/>
      <w:r w:rsidRPr="001D67D7">
        <w:rPr>
          <w:rFonts w:ascii="Times New Roman" w:hAnsi="Times New Roman"/>
          <w:snapToGrid w:val="0"/>
          <w:sz w:val="24"/>
          <w:szCs w:val="24"/>
        </w:rPr>
        <w:t>.</w:t>
      </w:r>
    </w:p>
    <w:p w14:paraId="3493A07F" w14:textId="77777777" w:rsidR="00022A78" w:rsidRPr="001D67D7" w:rsidRDefault="00022A78" w:rsidP="00022A78">
      <w:pPr>
        <w:pStyle w:val="ListParagraph"/>
        <w:spacing w:after="0" w:line="240" w:lineRule="auto"/>
        <w:ind w:left="630"/>
        <w:jc w:val="both"/>
        <w:outlineLvl w:val="0"/>
        <w:rPr>
          <w:rFonts w:ascii="Times New Roman" w:hAnsi="Times New Roman"/>
          <w:b/>
          <w:snapToGrid w:val="0"/>
          <w:sz w:val="24"/>
          <w:szCs w:val="24"/>
        </w:rPr>
      </w:pPr>
    </w:p>
    <w:p w14:paraId="1E80F29E" w14:textId="77777777" w:rsidR="00022A78" w:rsidRPr="001D67D7" w:rsidRDefault="00022A78" w:rsidP="00395232">
      <w:pPr>
        <w:jc w:val="both"/>
        <w:outlineLvl w:val="0"/>
        <w:rPr>
          <w:b/>
          <w:snapToGrid w:val="0"/>
          <w:sz w:val="24"/>
          <w:szCs w:val="24"/>
        </w:rPr>
      </w:pPr>
      <w:r w:rsidRPr="001D67D7">
        <w:rPr>
          <w:b/>
          <w:snapToGrid w:val="0"/>
          <w:sz w:val="24"/>
          <w:szCs w:val="24"/>
        </w:rPr>
        <w:t xml:space="preserve">TARIFELE OFERTATE NU VOR PUTEA FI DEPASITE IN NICIO SITUATIE PE TOATA DURATA </w:t>
      </w:r>
      <w:r w:rsidR="001B355B" w:rsidRPr="001D67D7">
        <w:rPr>
          <w:b/>
          <w:snapToGrid w:val="0"/>
          <w:sz w:val="24"/>
          <w:szCs w:val="24"/>
        </w:rPr>
        <w:t>ACORDULUI CADRU.</w:t>
      </w:r>
    </w:p>
    <w:p w14:paraId="53E86001" w14:textId="24EF0314" w:rsidR="00022A78" w:rsidRPr="001D67D7" w:rsidRDefault="00022A78" w:rsidP="00395232">
      <w:pPr>
        <w:jc w:val="both"/>
        <w:outlineLvl w:val="0"/>
        <w:rPr>
          <w:b/>
          <w:snapToGrid w:val="0"/>
          <w:sz w:val="24"/>
          <w:szCs w:val="24"/>
        </w:rPr>
      </w:pPr>
      <w:r w:rsidRPr="001D67D7">
        <w:rPr>
          <w:b/>
          <w:snapToGrid w:val="0"/>
          <w:sz w:val="24"/>
          <w:szCs w:val="24"/>
        </w:rPr>
        <w:t>Ta</w:t>
      </w:r>
      <w:r w:rsidR="00683088" w:rsidRPr="001D67D7">
        <w:rPr>
          <w:b/>
          <w:snapToGrid w:val="0"/>
          <w:sz w:val="24"/>
          <w:szCs w:val="24"/>
        </w:rPr>
        <w:t>rifele vor fi exprimate in LEI</w:t>
      </w:r>
      <w:r w:rsidR="00BE1280" w:rsidRPr="001D67D7">
        <w:rPr>
          <w:b/>
          <w:snapToGrid w:val="0"/>
          <w:sz w:val="24"/>
          <w:szCs w:val="24"/>
        </w:rPr>
        <w:t xml:space="preserve"> si vor include toate taxele (TVA, tx hoteliera etc)</w:t>
      </w:r>
    </w:p>
    <w:p w14:paraId="14B7E094" w14:textId="77777777" w:rsidR="00022A78" w:rsidRPr="001D67D7" w:rsidRDefault="00022A78" w:rsidP="00022A78">
      <w:pPr>
        <w:tabs>
          <w:tab w:val="left" w:pos="2020"/>
        </w:tabs>
        <w:jc w:val="both"/>
        <w:rPr>
          <w:b/>
          <w:sz w:val="24"/>
          <w:szCs w:val="24"/>
        </w:rPr>
      </w:pPr>
    </w:p>
    <w:p w14:paraId="4CE60B28" w14:textId="77777777" w:rsidR="00022A78" w:rsidRPr="001D67D7" w:rsidRDefault="00463856" w:rsidP="00022A78">
      <w:pPr>
        <w:tabs>
          <w:tab w:val="left" w:pos="2020"/>
        </w:tabs>
        <w:jc w:val="both"/>
        <w:rPr>
          <w:b/>
          <w:sz w:val="24"/>
          <w:szCs w:val="24"/>
        </w:rPr>
      </w:pPr>
      <w:r w:rsidRPr="001D67D7">
        <w:rPr>
          <w:b/>
          <w:sz w:val="24"/>
          <w:szCs w:val="24"/>
          <w:highlight w:val="green"/>
        </w:rPr>
        <w:t>Conditii minime</w:t>
      </w:r>
    </w:p>
    <w:p w14:paraId="275139BD" w14:textId="77777777" w:rsidR="00D47D4A" w:rsidRPr="001D67D7" w:rsidRDefault="00D47D4A" w:rsidP="00D47D4A">
      <w:pPr>
        <w:rPr>
          <w:sz w:val="24"/>
          <w:szCs w:val="24"/>
        </w:rPr>
      </w:pPr>
      <w:r w:rsidRPr="001D67D7">
        <w:rPr>
          <w:sz w:val="24"/>
          <w:szCs w:val="24"/>
        </w:rPr>
        <w:t xml:space="preserve">Numarul de locuri de cazare este estimat, autoritatea contractanta rezervandu-si dreptul de a suplimenta / diminua cantitatea in functie de inscrierile finale la competitie. Cazarea se va face, de regula, in camere duble (twin) sau single, cu exceptia situatiilor in care exista alta solicitare. </w:t>
      </w:r>
    </w:p>
    <w:p w14:paraId="7220D775" w14:textId="77777777" w:rsidR="00463856" w:rsidRPr="001D67D7" w:rsidRDefault="00463856" w:rsidP="00022A78">
      <w:pPr>
        <w:tabs>
          <w:tab w:val="left" w:pos="2020"/>
        </w:tabs>
        <w:jc w:val="both"/>
        <w:rPr>
          <w:sz w:val="24"/>
          <w:szCs w:val="24"/>
        </w:rPr>
      </w:pPr>
    </w:p>
    <w:p w14:paraId="70F68E80" w14:textId="53B6E227" w:rsidR="00022A78" w:rsidRPr="001D67D7" w:rsidRDefault="00022A78" w:rsidP="00022A78">
      <w:pPr>
        <w:tabs>
          <w:tab w:val="left" w:pos="2020"/>
        </w:tabs>
        <w:jc w:val="both"/>
        <w:rPr>
          <w:b/>
          <w:sz w:val="24"/>
          <w:szCs w:val="24"/>
        </w:rPr>
      </w:pPr>
      <w:r w:rsidRPr="001D67D7">
        <w:rPr>
          <w:b/>
          <w:sz w:val="24"/>
          <w:szCs w:val="24"/>
        </w:rPr>
        <w:t xml:space="preserve">Cazarea se va face in camere de hotel categoria </w:t>
      </w:r>
      <w:r w:rsidR="008B4D38" w:rsidRPr="001D67D7">
        <w:rPr>
          <w:b/>
          <w:sz w:val="24"/>
          <w:szCs w:val="24"/>
        </w:rPr>
        <w:t xml:space="preserve">3 si </w:t>
      </w:r>
      <w:r w:rsidR="002B6FD5" w:rsidRPr="001D67D7">
        <w:rPr>
          <w:b/>
          <w:sz w:val="24"/>
          <w:szCs w:val="24"/>
        </w:rPr>
        <w:t>4</w:t>
      </w:r>
      <w:r w:rsidR="00617D71" w:rsidRPr="001D67D7">
        <w:rPr>
          <w:b/>
          <w:sz w:val="24"/>
          <w:szCs w:val="24"/>
        </w:rPr>
        <w:t xml:space="preserve"> </w:t>
      </w:r>
      <w:r w:rsidRPr="001D67D7">
        <w:rPr>
          <w:b/>
          <w:sz w:val="24"/>
          <w:szCs w:val="24"/>
        </w:rPr>
        <w:t>stele</w:t>
      </w:r>
      <w:r w:rsidR="004F3BEB" w:rsidRPr="001D67D7">
        <w:rPr>
          <w:b/>
          <w:sz w:val="24"/>
          <w:szCs w:val="24"/>
        </w:rPr>
        <w:t>.</w:t>
      </w:r>
      <w:r w:rsidRPr="001D67D7">
        <w:rPr>
          <w:b/>
          <w:sz w:val="24"/>
          <w:szCs w:val="24"/>
        </w:rPr>
        <w:t xml:space="preserve"> </w:t>
      </w:r>
    </w:p>
    <w:p w14:paraId="638BA801" w14:textId="06FF9A5D" w:rsidR="00022A78" w:rsidRPr="001D67D7" w:rsidRDefault="00022A78" w:rsidP="006E5B0C">
      <w:pPr>
        <w:pStyle w:val="ListParagraph"/>
        <w:numPr>
          <w:ilvl w:val="0"/>
          <w:numId w:val="34"/>
        </w:numPr>
        <w:tabs>
          <w:tab w:val="left" w:pos="2020"/>
        </w:tabs>
        <w:jc w:val="both"/>
        <w:rPr>
          <w:rFonts w:ascii="Times New Roman" w:hAnsi="Times New Roman"/>
          <w:sz w:val="24"/>
          <w:szCs w:val="24"/>
        </w:rPr>
      </w:pPr>
      <w:proofErr w:type="spellStart"/>
      <w:r w:rsidRPr="001D67D7">
        <w:rPr>
          <w:rFonts w:ascii="Times New Roman" w:hAnsi="Times New Roman"/>
          <w:sz w:val="24"/>
          <w:szCs w:val="24"/>
        </w:rPr>
        <w:t>Camerele</w:t>
      </w:r>
      <w:proofErr w:type="spellEnd"/>
      <w:r w:rsidRPr="001D67D7">
        <w:rPr>
          <w:rFonts w:ascii="Times New Roman" w:hAnsi="Times New Roman"/>
          <w:sz w:val="24"/>
          <w:szCs w:val="24"/>
        </w:rPr>
        <w:t xml:space="preserve"> </w:t>
      </w:r>
      <w:proofErr w:type="spellStart"/>
      <w:r w:rsidR="0033625B" w:rsidRPr="001D67D7">
        <w:rPr>
          <w:rFonts w:ascii="Times New Roman" w:hAnsi="Times New Roman"/>
          <w:sz w:val="24"/>
          <w:szCs w:val="24"/>
        </w:rPr>
        <w:t>sa</w:t>
      </w:r>
      <w:proofErr w:type="spellEnd"/>
      <w:r w:rsidR="0033625B" w:rsidRPr="001D67D7">
        <w:rPr>
          <w:rFonts w:ascii="Times New Roman" w:hAnsi="Times New Roman"/>
          <w:sz w:val="24"/>
          <w:szCs w:val="24"/>
        </w:rPr>
        <w:t xml:space="preserve"> </w:t>
      </w:r>
      <w:proofErr w:type="spellStart"/>
      <w:r w:rsidR="0033625B" w:rsidRPr="001D67D7">
        <w:rPr>
          <w:rFonts w:ascii="Times New Roman" w:hAnsi="Times New Roman"/>
          <w:sz w:val="24"/>
          <w:szCs w:val="24"/>
        </w:rPr>
        <w:t>dispuna</w:t>
      </w:r>
      <w:proofErr w:type="spellEnd"/>
      <w:r w:rsidR="0033625B" w:rsidRPr="001D67D7">
        <w:rPr>
          <w:rFonts w:ascii="Times New Roman" w:hAnsi="Times New Roman"/>
          <w:sz w:val="24"/>
          <w:szCs w:val="24"/>
        </w:rPr>
        <w:t xml:space="preserve"> de</w:t>
      </w:r>
      <w:r w:rsidR="00D57317" w:rsidRPr="001D67D7">
        <w:rPr>
          <w:rFonts w:ascii="Times New Roman" w:hAnsi="Times New Roman"/>
          <w:sz w:val="24"/>
          <w:szCs w:val="24"/>
        </w:rPr>
        <w:t>,</w:t>
      </w:r>
      <w:r w:rsidRPr="001D67D7">
        <w:rPr>
          <w:rFonts w:ascii="Times New Roman" w:hAnsi="Times New Roman"/>
          <w:sz w:val="24"/>
          <w:szCs w:val="24"/>
        </w:rPr>
        <w:t xml:space="preserve"> </w:t>
      </w:r>
      <w:proofErr w:type="spellStart"/>
      <w:r w:rsidR="00395232" w:rsidRPr="001D67D7">
        <w:rPr>
          <w:rFonts w:ascii="Times New Roman" w:hAnsi="Times New Roman"/>
          <w:sz w:val="24"/>
          <w:szCs w:val="24"/>
        </w:rPr>
        <w:t>baie</w:t>
      </w:r>
      <w:proofErr w:type="spellEnd"/>
      <w:r w:rsidR="00395232" w:rsidRPr="001D67D7">
        <w:rPr>
          <w:rFonts w:ascii="Times New Roman" w:hAnsi="Times New Roman"/>
          <w:sz w:val="24"/>
          <w:szCs w:val="24"/>
        </w:rPr>
        <w:t xml:space="preserve"> </w:t>
      </w:r>
      <w:proofErr w:type="spellStart"/>
      <w:r w:rsidR="00395232" w:rsidRPr="001D67D7">
        <w:rPr>
          <w:rFonts w:ascii="Times New Roman" w:hAnsi="Times New Roman"/>
          <w:sz w:val="24"/>
          <w:szCs w:val="24"/>
        </w:rPr>
        <w:t>proprie</w:t>
      </w:r>
      <w:proofErr w:type="spellEnd"/>
      <w:r w:rsidRPr="001D67D7">
        <w:rPr>
          <w:rFonts w:ascii="Times New Roman" w:hAnsi="Times New Roman"/>
          <w:sz w:val="24"/>
          <w:szCs w:val="24"/>
        </w:rPr>
        <w:t xml:space="preserve">, tv, </w:t>
      </w:r>
      <w:proofErr w:type="spellStart"/>
      <w:r w:rsidRPr="001D67D7">
        <w:rPr>
          <w:rFonts w:ascii="Times New Roman" w:hAnsi="Times New Roman"/>
          <w:sz w:val="24"/>
          <w:szCs w:val="24"/>
        </w:rPr>
        <w:t>frig</w:t>
      </w:r>
      <w:r w:rsidR="00EA7626" w:rsidRPr="001D67D7">
        <w:rPr>
          <w:rFonts w:ascii="Times New Roman" w:hAnsi="Times New Roman"/>
          <w:sz w:val="24"/>
          <w:szCs w:val="24"/>
        </w:rPr>
        <w:t>ider</w:t>
      </w:r>
      <w:proofErr w:type="spellEnd"/>
      <w:r w:rsidR="00EA7626" w:rsidRPr="001D67D7">
        <w:rPr>
          <w:rFonts w:ascii="Times New Roman" w:hAnsi="Times New Roman"/>
          <w:sz w:val="24"/>
          <w:szCs w:val="24"/>
        </w:rPr>
        <w:t xml:space="preserve">, internet, </w:t>
      </w:r>
      <w:proofErr w:type="spellStart"/>
      <w:r w:rsidR="00EA7626" w:rsidRPr="001D67D7">
        <w:rPr>
          <w:rFonts w:ascii="Times New Roman" w:hAnsi="Times New Roman"/>
          <w:sz w:val="24"/>
          <w:szCs w:val="24"/>
        </w:rPr>
        <w:t>aer</w:t>
      </w:r>
      <w:proofErr w:type="spellEnd"/>
      <w:r w:rsidR="00EA7626" w:rsidRPr="001D67D7">
        <w:rPr>
          <w:rFonts w:ascii="Times New Roman" w:hAnsi="Times New Roman"/>
          <w:sz w:val="24"/>
          <w:szCs w:val="24"/>
        </w:rPr>
        <w:t xml:space="preserve"> </w:t>
      </w:r>
      <w:proofErr w:type="spellStart"/>
      <w:r w:rsidR="00EA7626" w:rsidRPr="001D67D7">
        <w:rPr>
          <w:rFonts w:ascii="Times New Roman" w:hAnsi="Times New Roman"/>
          <w:sz w:val="24"/>
          <w:szCs w:val="24"/>
        </w:rPr>
        <w:t>conditionat</w:t>
      </w:r>
      <w:proofErr w:type="spellEnd"/>
      <w:r w:rsidR="00EA7626" w:rsidRPr="001D67D7">
        <w:rPr>
          <w:rFonts w:ascii="Times New Roman" w:hAnsi="Times New Roman"/>
          <w:sz w:val="24"/>
          <w:szCs w:val="24"/>
        </w:rPr>
        <w:t xml:space="preserve">, </w:t>
      </w:r>
    </w:p>
    <w:p w14:paraId="74B83F4E" w14:textId="7A9FAADA" w:rsidR="002B6FD5" w:rsidRPr="001D67D7" w:rsidRDefault="00022A78" w:rsidP="00951DB6">
      <w:pPr>
        <w:pStyle w:val="ListParagraph"/>
        <w:numPr>
          <w:ilvl w:val="0"/>
          <w:numId w:val="34"/>
        </w:numPr>
        <w:tabs>
          <w:tab w:val="left" w:pos="2020"/>
        </w:tabs>
        <w:jc w:val="both"/>
        <w:rPr>
          <w:rFonts w:ascii="Times New Roman" w:hAnsi="Times New Roman"/>
          <w:sz w:val="24"/>
          <w:szCs w:val="24"/>
        </w:rPr>
      </w:pPr>
      <w:proofErr w:type="spellStart"/>
      <w:r w:rsidRPr="001D67D7">
        <w:rPr>
          <w:rFonts w:ascii="Times New Roman" w:hAnsi="Times New Roman"/>
          <w:sz w:val="24"/>
          <w:szCs w:val="24"/>
        </w:rPr>
        <w:t>Restaurantul</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sa</w:t>
      </w:r>
      <w:proofErr w:type="spellEnd"/>
      <w:r w:rsidRPr="001D67D7">
        <w:rPr>
          <w:rFonts w:ascii="Times New Roman" w:hAnsi="Times New Roman"/>
          <w:sz w:val="24"/>
          <w:szCs w:val="24"/>
        </w:rPr>
        <w:t xml:space="preserve"> fie in </w:t>
      </w:r>
      <w:proofErr w:type="spellStart"/>
      <w:r w:rsidRPr="001D67D7">
        <w:rPr>
          <w:rFonts w:ascii="Times New Roman" w:hAnsi="Times New Roman"/>
          <w:sz w:val="24"/>
          <w:szCs w:val="24"/>
        </w:rPr>
        <w:t>incinta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hotelului</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si</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aiba</w:t>
      </w:r>
      <w:proofErr w:type="spellEnd"/>
      <w:r w:rsidRPr="001D67D7">
        <w:rPr>
          <w:rFonts w:ascii="Times New Roman" w:hAnsi="Times New Roman"/>
          <w:sz w:val="24"/>
          <w:szCs w:val="24"/>
        </w:rPr>
        <w:t xml:space="preserve"> o capacitate de a </w:t>
      </w:r>
      <w:proofErr w:type="spellStart"/>
      <w:r w:rsidRPr="001D67D7">
        <w:rPr>
          <w:rFonts w:ascii="Times New Roman" w:hAnsi="Times New Roman"/>
          <w:sz w:val="24"/>
          <w:szCs w:val="24"/>
        </w:rPr>
        <w:t>servi</w:t>
      </w:r>
      <w:proofErr w:type="spellEnd"/>
      <w:r w:rsidRPr="001D67D7">
        <w:rPr>
          <w:rFonts w:ascii="Times New Roman" w:hAnsi="Times New Roman"/>
          <w:sz w:val="24"/>
          <w:szCs w:val="24"/>
        </w:rPr>
        <w:t xml:space="preserve"> masa </w:t>
      </w:r>
      <w:proofErr w:type="spellStart"/>
      <w:r w:rsidR="00EA7626" w:rsidRPr="001D67D7">
        <w:rPr>
          <w:rFonts w:ascii="Times New Roman" w:hAnsi="Times New Roman"/>
          <w:sz w:val="24"/>
          <w:szCs w:val="24"/>
        </w:rPr>
        <w:t>pentru</w:t>
      </w:r>
      <w:proofErr w:type="spellEnd"/>
      <w:r w:rsidR="00EA7626" w:rsidRPr="001D67D7">
        <w:rPr>
          <w:rFonts w:ascii="Times New Roman" w:hAnsi="Times New Roman"/>
          <w:sz w:val="24"/>
          <w:szCs w:val="24"/>
        </w:rPr>
        <w:t xml:space="preserve"> </w:t>
      </w:r>
      <w:proofErr w:type="spellStart"/>
      <w:r w:rsidR="00EA7626" w:rsidRPr="001D67D7">
        <w:rPr>
          <w:rFonts w:ascii="Times New Roman" w:hAnsi="Times New Roman"/>
          <w:sz w:val="24"/>
          <w:szCs w:val="24"/>
        </w:rPr>
        <w:t>toate</w:t>
      </w:r>
      <w:proofErr w:type="spellEnd"/>
      <w:r w:rsidR="00EA7626" w:rsidRPr="001D67D7">
        <w:rPr>
          <w:rFonts w:ascii="Times New Roman" w:hAnsi="Times New Roman"/>
          <w:sz w:val="24"/>
          <w:szCs w:val="24"/>
        </w:rPr>
        <w:t xml:space="preserve"> </w:t>
      </w:r>
      <w:proofErr w:type="spellStart"/>
      <w:r w:rsidR="00EA7626" w:rsidRPr="001D67D7">
        <w:rPr>
          <w:rFonts w:ascii="Times New Roman" w:hAnsi="Times New Roman"/>
          <w:sz w:val="24"/>
          <w:szCs w:val="24"/>
        </w:rPr>
        <w:t>persoanele</w:t>
      </w:r>
      <w:proofErr w:type="spellEnd"/>
      <w:r w:rsidR="00EA7626" w:rsidRPr="001D67D7">
        <w:rPr>
          <w:rFonts w:ascii="Times New Roman" w:hAnsi="Times New Roman"/>
          <w:sz w:val="24"/>
          <w:szCs w:val="24"/>
        </w:rPr>
        <w:t xml:space="preserve"> </w:t>
      </w:r>
      <w:proofErr w:type="spellStart"/>
      <w:r w:rsidR="00EA7626" w:rsidRPr="001D67D7">
        <w:rPr>
          <w:rFonts w:ascii="Times New Roman" w:hAnsi="Times New Roman"/>
          <w:sz w:val="24"/>
          <w:szCs w:val="24"/>
        </w:rPr>
        <w:t>cazate</w:t>
      </w:r>
      <w:proofErr w:type="spellEnd"/>
      <w:r w:rsidRPr="001D67D7">
        <w:rPr>
          <w:rFonts w:ascii="Times New Roman" w:hAnsi="Times New Roman"/>
          <w:sz w:val="24"/>
          <w:szCs w:val="24"/>
        </w:rPr>
        <w:t>.</w:t>
      </w:r>
    </w:p>
    <w:p w14:paraId="0D51E9C8" w14:textId="77777777" w:rsidR="008B4D38" w:rsidRPr="001D67D7" w:rsidRDefault="008B4D38" w:rsidP="008B4D38">
      <w:pPr>
        <w:tabs>
          <w:tab w:val="left" w:pos="2020"/>
        </w:tabs>
        <w:jc w:val="both"/>
        <w:rPr>
          <w:sz w:val="24"/>
          <w:szCs w:val="24"/>
        </w:rPr>
      </w:pPr>
    </w:p>
    <w:p w14:paraId="5DD98C94" w14:textId="77777777" w:rsidR="008B4D38" w:rsidRPr="001D67D7" w:rsidRDefault="008B4D38" w:rsidP="008B4D38">
      <w:pPr>
        <w:tabs>
          <w:tab w:val="left" w:pos="2020"/>
        </w:tabs>
        <w:jc w:val="both"/>
        <w:rPr>
          <w:sz w:val="24"/>
          <w:szCs w:val="24"/>
        </w:rPr>
      </w:pPr>
    </w:p>
    <w:p w14:paraId="6A2981F2" w14:textId="77777777" w:rsidR="008B4D38" w:rsidRPr="001D67D7" w:rsidRDefault="008B4D38" w:rsidP="008B4D38">
      <w:pPr>
        <w:tabs>
          <w:tab w:val="left" w:pos="2020"/>
        </w:tabs>
        <w:jc w:val="both"/>
        <w:rPr>
          <w:sz w:val="24"/>
          <w:szCs w:val="24"/>
        </w:rPr>
      </w:pPr>
    </w:p>
    <w:p w14:paraId="04E606FF" w14:textId="77777777" w:rsidR="008B4D38" w:rsidRPr="001D67D7" w:rsidRDefault="008B4D38" w:rsidP="008B4D38">
      <w:pPr>
        <w:tabs>
          <w:tab w:val="left" w:pos="2020"/>
        </w:tabs>
        <w:jc w:val="both"/>
        <w:rPr>
          <w:sz w:val="24"/>
          <w:szCs w:val="24"/>
        </w:rPr>
      </w:pPr>
    </w:p>
    <w:p w14:paraId="2E833729" w14:textId="77777777" w:rsidR="008B4D38" w:rsidRPr="001D67D7" w:rsidRDefault="008B4D38" w:rsidP="008B4D38">
      <w:pPr>
        <w:tabs>
          <w:tab w:val="left" w:pos="2020"/>
        </w:tabs>
        <w:jc w:val="both"/>
        <w:rPr>
          <w:sz w:val="24"/>
          <w:szCs w:val="24"/>
        </w:rPr>
      </w:pPr>
    </w:p>
    <w:p w14:paraId="2CE39B52" w14:textId="77777777" w:rsidR="008B4D38" w:rsidRPr="001D67D7" w:rsidRDefault="008B4D38" w:rsidP="008B4D38">
      <w:pPr>
        <w:tabs>
          <w:tab w:val="left" w:pos="2020"/>
        </w:tabs>
        <w:jc w:val="both"/>
        <w:rPr>
          <w:sz w:val="24"/>
          <w:szCs w:val="24"/>
        </w:rPr>
      </w:pPr>
    </w:p>
    <w:p w14:paraId="18C7FCC1" w14:textId="77777777" w:rsidR="008B4D38" w:rsidRPr="001D67D7" w:rsidRDefault="008B4D38" w:rsidP="008B4D38">
      <w:pPr>
        <w:tabs>
          <w:tab w:val="left" w:pos="2020"/>
        </w:tabs>
        <w:jc w:val="both"/>
        <w:rPr>
          <w:sz w:val="24"/>
          <w:szCs w:val="24"/>
        </w:rPr>
      </w:pPr>
    </w:p>
    <w:p w14:paraId="45434DA6" w14:textId="77777777" w:rsidR="008B4D38" w:rsidRPr="001D67D7" w:rsidRDefault="008B4D38" w:rsidP="008B4D38">
      <w:pPr>
        <w:tabs>
          <w:tab w:val="left" w:pos="2020"/>
        </w:tabs>
        <w:jc w:val="both"/>
        <w:rPr>
          <w:sz w:val="24"/>
          <w:szCs w:val="24"/>
        </w:rPr>
      </w:pPr>
    </w:p>
    <w:p w14:paraId="19E263E1" w14:textId="6144B63E" w:rsidR="000163B7" w:rsidRPr="001D67D7" w:rsidRDefault="00022A78" w:rsidP="003E054D">
      <w:pPr>
        <w:pStyle w:val="ListParagraph"/>
        <w:numPr>
          <w:ilvl w:val="0"/>
          <w:numId w:val="34"/>
        </w:numPr>
        <w:tabs>
          <w:tab w:val="left" w:pos="2020"/>
        </w:tabs>
        <w:jc w:val="both"/>
        <w:rPr>
          <w:rFonts w:ascii="Times New Roman" w:hAnsi="Times New Roman"/>
          <w:sz w:val="24"/>
          <w:szCs w:val="24"/>
        </w:rPr>
      </w:pPr>
      <w:r w:rsidRPr="001D67D7">
        <w:rPr>
          <w:rFonts w:ascii="Times New Roman" w:hAnsi="Times New Roman"/>
          <w:sz w:val="24"/>
          <w:szCs w:val="24"/>
        </w:rPr>
        <w:t xml:space="preserve">Masa </w:t>
      </w:r>
      <w:proofErr w:type="spellStart"/>
      <w:r w:rsidRPr="001D67D7">
        <w:rPr>
          <w:rFonts w:ascii="Times New Roman" w:hAnsi="Times New Roman"/>
          <w:sz w:val="24"/>
          <w:szCs w:val="24"/>
        </w:rPr>
        <w:t>servita</w:t>
      </w:r>
      <w:proofErr w:type="spellEnd"/>
      <w:r w:rsidRPr="001D67D7">
        <w:rPr>
          <w:rFonts w:ascii="Times New Roman" w:hAnsi="Times New Roman"/>
          <w:sz w:val="24"/>
          <w:szCs w:val="24"/>
        </w:rPr>
        <w:t xml:space="preserve">: tip </w:t>
      </w:r>
      <w:proofErr w:type="spellStart"/>
      <w:r w:rsidRPr="001D67D7">
        <w:rPr>
          <w:rFonts w:ascii="Times New Roman" w:hAnsi="Times New Roman"/>
          <w:sz w:val="24"/>
          <w:szCs w:val="24"/>
        </w:rPr>
        <w:t>bufet</w:t>
      </w:r>
      <w:proofErr w:type="spellEnd"/>
      <w:r w:rsidR="00E5704F" w:rsidRPr="001D67D7">
        <w:rPr>
          <w:rFonts w:ascii="Times New Roman" w:hAnsi="Times New Roman"/>
          <w:sz w:val="24"/>
          <w:szCs w:val="24"/>
        </w:rPr>
        <w:t xml:space="preserve">, </w:t>
      </w:r>
      <w:r w:rsidR="00315378" w:rsidRPr="001D67D7">
        <w:rPr>
          <w:rFonts w:ascii="Times New Roman" w:hAnsi="Times New Roman"/>
          <w:sz w:val="24"/>
          <w:szCs w:val="24"/>
        </w:rPr>
        <w:t xml:space="preserve">la un </w:t>
      </w:r>
      <w:proofErr w:type="spellStart"/>
      <w:r w:rsidR="00315378" w:rsidRPr="001D67D7">
        <w:rPr>
          <w:rFonts w:ascii="Times New Roman" w:hAnsi="Times New Roman"/>
          <w:sz w:val="24"/>
          <w:szCs w:val="24"/>
        </w:rPr>
        <w:t>nivel</w:t>
      </w:r>
      <w:proofErr w:type="spellEnd"/>
      <w:r w:rsidR="00315378" w:rsidRPr="001D67D7">
        <w:rPr>
          <w:rFonts w:ascii="Times New Roman" w:hAnsi="Times New Roman"/>
          <w:sz w:val="24"/>
          <w:szCs w:val="24"/>
        </w:rPr>
        <w:t xml:space="preserve"> de </w:t>
      </w:r>
      <w:r w:rsidR="003A1AD8" w:rsidRPr="001D67D7">
        <w:rPr>
          <w:rFonts w:ascii="Times New Roman" w:hAnsi="Times New Roman"/>
          <w:sz w:val="24"/>
          <w:szCs w:val="24"/>
        </w:rPr>
        <w:t>4</w:t>
      </w:r>
      <w:r w:rsidR="00EA7626" w:rsidRPr="001D67D7">
        <w:rPr>
          <w:rFonts w:ascii="Times New Roman" w:hAnsi="Times New Roman"/>
          <w:sz w:val="24"/>
          <w:szCs w:val="24"/>
        </w:rPr>
        <w:t>0</w:t>
      </w:r>
      <w:r w:rsidR="00315378" w:rsidRPr="001D67D7">
        <w:rPr>
          <w:rFonts w:ascii="Times New Roman" w:hAnsi="Times New Roman"/>
          <w:sz w:val="24"/>
          <w:szCs w:val="24"/>
        </w:rPr>
        <w:t xml:space="preserve">00 </w:t>
      </w:r>
      <w:proofErr w:type="spellStart"/>
      <w:r w:rsidR="00315378" w:rsidRPr="001D67D7">
        <w:rPr>
          <w:rFonts w:ascii="Times New Roman" w:hAnsi="Times New Roman"/>
          <w:sz w:val="24"/>
          <w:szCs w:val="24"/>
        </w:rPr>
        <w:t>calorii</w:t>
      </w:r>
      <w:proofErr w:type="spellEnd"/>
      <w:r w:rsidR="00315378" w:rsidRPr="001D67D7">
        <w:rPr>
          <w:rFonts w:ascii="Times New Roman" w:hAnsi="Times New Roman"/>
          <w:sz w:val="24"/>
          <w:szCs w:val="24"/>
        </w:rPr>
        <w:t>/</w:t>
      </w:r>
      <w:proofErr w:type="spellStart"/>
      <w:r w:rsidR="00315378" w:rsidRPr="001D67D7">
        <w:rPr>
          <w:rFonts w:ascii="Times New Roman" w:hAnsi="Times New Roman"/>
          <w:sz w:val="24"/>
          <w:szCs w:val="24"/>
        </w:rPr>
        <w:t>persoana</w:t>
      </w:r>
      <w:proofErr w:type="spellEnd"/>
      <w:r w:rsidR="004C4BE5" w:rsidRPr="001D67D7">
        <w:rPr>
          <w:rFonts w:ascii="Times New Roman" w:hAnsi="Times New Roman"/>
          <w:sz w:val="24"/>
          <w:szCs w:val="24"/>
        </w:rPr>
        <w:t xml:space="preserve">, </w:t>
      </w:r>
      <w:proofErr w:type="spellStart"/>
      <w:r w:rsidR="004C4BE5" w:rsidRPr="001D67D7">
        <w:rPr>
          <w:rFonts w:ascii="Times New Roman" w:hAnsi="Times New Roman"/>
          <w:sz w:val="24"/>
          <w:szCs w:val="24"/>
        </w:rPr>
        <w:t>meniu</w:t>
      </w:r>
      <w:proofErr w:type="spellEnd"/>
      <w:r w:rsidR="004C4BE5" w:rsidRPr="001D67D7">
        <w:rPr>
          <w:rFonts w:ascii="Times New Roman" w:hAnsi="Times New Roman"/>
          <w:sz w:val="24"/>
          <w:szCs w:val="24"/>
        </w:rPr>
        <w:t xml:space="preserve"> </w:t>
      </w:r>
      <w:proofErr w:type="spellStart"/>
      <w:r w:rsidR="004C4BE5" w:rsidRPr="001D67D7">
        <w:rPr>
          <w:rFonts w:ascii="Times New Roman" w:hAnsi="Times New Roman"/>
          <w:sz w:val="24"/>
          <w:szCs w:val="24"/>
        </w:rPr>
        <w:t>gatit</w:t>
      </w:r>
      <w:proofErr w:type="spellEnd"/>
      <w:r w:rsidR="004C4BE5" w:rsidRPr="001D67D7">
        <w:rPr>
          <w:rFonts w:ascii="Times New Roman" w:hAnsi="Times New Roman"/>
          <w:sz w:val="24"/>
          <w:szCs w:val="24"/>
        </w:rPr>
        <w:t xml:space="preserve"> dietetic, </w:t>
      </w:r>
      <w:proofErr w:type="spellStart"/>
      <w:r w:rsidR="004C4BE5" w:rsidRPr="001D67D7">
        <w:rPr>
          <w:rFonts w:ascii="Times New Roman" w:hAnsi="Times New Roman"/>
          <w:sz w:val="24"/>
          <w:szCs w:val="24"/>
        </w:rPr>
        <w:t>fara</w:t>
      </w:r>
      <w:proofErr w:type="spellEnd"/>
      <w:r w:rsidR="004C4BE5" w:rsidRPr="001D67D7">
        <w:rPr>
          <w:rFonts w:ascii="Times New Roman" w:hAnsi="Times New Roman"/>
          <w:sz w:val="24"/>
          <w:szCs w:val="24"/>
        </w:rPr>
        <w:t xml:space="preserve"> </w:t>
      </w:r>
      <w:proofErr w:type="spellStart"/>
      <w:r w:rsidR="004C4BE5" w:rsidRPr="001D67D7">
        <w:rPr>
          <w:rFonts w:ascii="Times New Roman" w:hAnsi="Times New Roman"/>
          <w:sz w:val="24"/>
          <w:szCs w:val="24"/>
        </w:rPr>
        <w:t>grasimi</w:t>
      </w:r>
      <w:proofErr w:type="spellEnd"/>
      <w:r w:rsidR="004C4BE5" w:rsidRPr="001D67D7">
        <w:rPr>
          <w:rFonts w:ascii="Times New Roman" w:hAnsi="Times New Roman"/>
          <w:sz w:val="24"/>
          <w:szCs w:val="24"/>
        </w:rPr>
        <w:t xml:space="preserve">, </w:t>
      </w:r>
      <w:proofErr w:type="spellStart"/>
      <w:r w:rsidR="004C4BE5" w:rsidRPr="001D67D7">
        <w:rPr>
          <w:rFonts w:ascii="Times New Roman" w:hAnsi="Times New Roman"/>
          <w:sz w:val="24"/>
          <w:szCs w:val="24"/>
        </w:rPr>
        <w:t>fara</w:t>
      </w:r>
      <w:proofErr w:type="spellEnd"/>
      <w:r w:rsidR="004C4BE5" w:rsidRPr="001D67D7">
        <w:rPr>
          <w:rFonts w:ascii="Times New Roman" w:hAnsi="Times New Roman"/>
          <w:sz w:val="24"/>
          <w:szCs w:val="24"/>
        </w:rPr>
        <w:t xml:space="preserve"> </w:t>
      </w:r>
      <w:proofErr w:type="spellStart"/>
      <w:r w:rsidR="004C4BE5" w:rsidRPr="001D67D7">
        <w:rPr>
          <w:rFonts w:ascii="Times New Roman" w:hAnsi="Times New Roman"/>
          <w:sz w:val="24"/>
          <w:szCs w:val="24"/>
        </w:rPr>
        <w:t>prajituri</w:t>
      </w:r>
      <w:proofErr w:type="spellEnd"/>
      <w:r w:rsidR="00EA7626" w:rsidRPr="001D67D7">
        <w:rPr>
          <w:rFonts w:ascii="Times New Roman" w:hAnsi="Times New Roman"/>
          <w:sz w:val="24"/>
          <w:szCs w:val="24"/>
        </w:rPr>
        <w:t>.</w:t>
      </w:r>
      <w:r w:rsidR="00853D59" w:rsidRPr="001D67D7">
        <w:rPr>
          <w:rFonts w:ascii="Times New Roman" w:hAnsi="Times New Roman"/>
          <w:sz w:val="24"/>
          <w:szCs w:val="24"/>
        </w:rPr>
        <w:t xml:space="preserve"> La desert </w:t>
      </w:r>
      <w:proofErr w:type="spellStart"/>
      <w:r w:rsidR="00853D59" w:rsidRPr="001D67D7">
        <w:rPr>
          <w:rFonts w:ascii="Times New Roman" w:hAnsi="Times New Roman"/>
          <w:sz w:val="24"/>
          <w:szCs w:val="24"/>
        </w:rPr>
        <w:t>vor</w:t>
      </w:r>
      <w:proofErr w:type="spellEnd"/>
      <w:r w:rsidR="00853D59" w:rsidRPr="001D67D7">
        <w:rPr>
          <w:rFonts w:ascii="Times New Roman" w:hAnsi="Times New Roman"/>
          <w:sz w:val="24"/>
          <w:szCs w:val="24"/>
        </w:rPr>
        <w:t xml:space="preserve"> fi </w:t>
      </w:r>
      <w:proofErr w:type="spellStart"/>
      <w:r w:rsidR="00853D59" w:rsidRPr="001D67D7">
        <w:rPr>
          <w:rFonts w:ascii="Times New Roman" w:hAnsi="Times New Roman"/>
          <w:sz w:val="24"/>
          <w:szCs w:val="24"/>
        </w:rPr>
        <w:t>servite</w:t>
      </w:r>
      <w:proofErr w:type="spellEnd"/>
      <w:r w:rsidR="00853D59" w:rsidRPr="001D67D7">
        <w:rPr>
          <w:rFonts w:ascii="Times New Roman" w:hAnsi="Times New Roman"/>
          <w:sz w:val="24"/>
          <w:szCs w:val="24"/>
        </w:rPr>
        <w:t xml:space="preserve"> </w:t>
      </w:r>
      <w:proofErr w:type="spellStart"/>
      <w:r w:rsidR="00853D59" w:rsidRPr="001D67D7">
        <w:rPr>
          <w:rFonts w:ascii="Times New Roman" w:hAnsi="Times New Roman"/>
          <w:sz w:val="24"/>
          <w:szCs w:val="24"/>
        </w:rPr>
        <w:t>obligatoriu</w:t>
      </w:r>
      <w:proofErr w:type="spellEnd"/>
      <w:r w:rsidR="00853D59" w:rsidRPr="001D67D7">
        <w:rPr>
          <w:rFonts w:ascii="Times New Roman" w:hAnsi="Times New Roman"/>
          <w:sz w:val="24"/>
          <w:szCs w:val="24"/>
        </w:rPr>
        <w:t xml:space="preserve"> </w:t>
      </w:r>
      <w:proofErr w:type="spellStart"/>
      <w:r w:rsidR="00853D59" w:rsidRPr="001D67D7">
        <w:rPr>
          <w:rFonts w:ascii="Times New Roman" w:hAnsi="Times New Roman"/>
          <w:sz w:val="24"/>
          <w:szCs w:val="24"/>
        </w:rPr>
        <w:t>fructe</w:t>
      </w:r>
      <w:proofErr w:type="spellEnd"/>
      <w:r w:rsidR="00853D59" w:rsidRPr="001D67D7">
        <w:rPr>
          <w:rFonts w:ascii="Times New Roman" w:hAnsi="Times New Roman"/>
          <w:sz w:val="24"/>
          <w:szCs w:val="24"/>
        </w:rPr>
        <w:t xml:space="preserve"> </w:t>
      </w:r>
      <w:proofErr w:type="spellStart"/>
      <w:r w:rsidR="00853D59" w:rsidRPr="001D67D7">
        <w:rPr>
          <w:rFonts w:ascii="Times New Roman" w:hAnsi="Times New Roman"/>
          <w:sz w:val="24"/>
          <w:szCs w:val="24"/>
        </w:rPr>
        <w:t>diversificate</w:t>
      </w:r>
      <w:proofErr w:type="spellEnd"/>
      <w:r w:rsidR="00853D59" w:rsidRPr="001D67D7">
        <w:rPr>
          <w:rFonts w:ascii="Times New Roman" w:hAnsi="Times New Roman"/>
          <w:sz w:val="24"/>
          <w:szCs w:val="24"/>
        </w:rPr>
        <w:t>.</w:t>
      </w:r>
      <w:r w:rsidR="00EA7626" w:rsidRPr="001D67D7">
        <w:rPr>
          <w:rFonts w:ascii="Times New Roman" w:hAnsi="Times New Roman"/>
          <w:sz w:val="24"/>
          <w:szCs w:val="24"/>
        </w:rPr>
        <w:t xml:space="preserve"> </w:t>
      </w:r>
      <w:proofErr w:type="spellStart"/>
      <w:r w:rsidR="00EA7626" w:rsidRPr="001D67D7">
        <w:rPr>
          <w:rFonts w:ascii="Times New Roman" w:hAnsi="Times New Roman"/>
          <w:sz w:val="24"/>
          <w:szCs w:val="24"/>
        </w:rPr>
        <w:t>Meniurile</w:t>
      </w:r>
      <w:proofErr w:type="spellEnd"/>
      <w:r w:rsidR="00EA7626" w:rsidRPr="001D67D7">
        <w:rPr>
          <w:rFonts w:ascii="Times New Roman" w:hAnsi="Times New Roman"/>
          <w:sz w:val="24"/>
          <w:szCs w:val="24"/>
        </w:rPr>
        <w:t xml:space="preserve"> </w:t>
      </w:r>
      <w:proofErr w:type="spellStart"/>
      <w:r w:rsidR="00EA7626" w:rsidRPr="001D67D7">
        <w:rPr>
          <w:rFonts w:ascii="Times New Roman" w:hAnsi="Times New Roman"/>
          <w:sz w:val="24"/>
          <w:szCs w:val="24"/>
        </w:rPr>
        <w:t>vor</w:t>
      </w:r>
      <w:proofErr w:type="spellEnd"/>
      <w:r w:rsidR="00EA7626" w:rsidRPr="001D67D7">
        <w:rPr>
          <w:rFonts w:ascii="Times New Roman" w:hAnsi="Times New Roman"/>
          <w:sz w:val="24"/>
          <w:szCs w:val="24"/>
        </w:rPr>
        <w:t xml:space="preserve"> fi </w:t>
      </w:r>
      <w:proofErr w:type="spellStart"/>
      <w:r w:rsidR="00EA7626" w:rsidRPr="001D67D7">
        <w:rPr>
          <w:rFonts w:ascii="Times New Roman" w:hAnsi="Times New Roman"/>
          <w:sz w:val="24"/>
          <w:szCs w:val="24"/>
        </w:rPr>
        <w:t>stabilite</w:t>
      </w:r>
      <w:proofErr w:type="spellEnd"/>
      <w:r w:rsidR="00EA7626" w:rsidRPr="001D67D7">
        <w:rPr>
          <w:rFonts w:ascii="Times New Roman" w:hAnsi="Times New Roman"/>
          <w:sz w:val="24"/>
          <w:szCs w:val="24"/>
        </w:rPr>
        <w:t xml:space="preserve"> ulterior, </w:t>
      </w:r>
      <w:proofErr w:type="spellStart"/>
      <w:r w:rsidR="00EA7626" w:rsidRPr="001D67D7">
        <w:rPr>
          <w:rFonts w:ascii="Times New Roman" w:hAnsi="Times New Roman"/>
          <w:sz w:val="24"/>
          <w:szCs w:val="24"/>
        </w:rPr>
        <w:t>impreuna</w:t>
      </w:r>
      <w:proofErr w:type="spellEnd"/>
      <w:r w:rsidR="00EA7626" w:rsidRPr="001D67D7">
        <w:rPr>
          <w:rFonts w:ascii="Times New Roman" w:hAnsi="Times New Roman"/>
          <w:sz w:val="24"/>
          <w:szCs w:val="24"/>
        </w:rPr>
        <w:t xml:space="preserve"> cu un </w:t>
      </w:r>
      <w:proofErr w:type="spellStart"/>
      <w:r w:rsidR="00EA7626" w:rsidRPr="001D67D7">
        <w:rPr>
          <w:rFonts w:ascii="Times New Roman" w:hAnsi="Times New Roman"/>
          <w:sz w:val="24"/>
          <w:szCs w:val="24"/>
        </w:rPr>
        <w:t>oficial</w:t>
      </w:r>
      <w:proofErr w:type="spellEnd"/>
      <w:r w:rsidR="00EA7626" w:rsidRPr="001D67D7">
        <w:rPr>
          <w:rFonts w:ascii="Times New Roman" w:hAnsi="Times New Roman"/>
          <w:sz w:val="24"/>
          <w:szCs w:val="24"/>
        </w:rPr>
        <w:t xml:space="preserve"> al </w:t>
      </w:r>
      <w:proofErr w:type="spellStart"/>
      <w:r w:rsidR="00EA7626" w:rsidRPr="001D67D7">
        <w:rPr>
          <w:rFonts w:ascii="Times New Roman" w:hAnsi="Times New Roman"/>
          <w:sz w:val="24"/>
          <w:szCs w:val="24"/>
        </w:rPr>
        <w:t>federatiei</w:t>
      </w:r>
      <w:proofErr w:type="spellEnd"/>
      <w:r w:rsidR="00EA7626" w:rsidRPr="001D67D7">
        <w:rPr>
          <w:rFonts w:ascii="Times New Roman" w:hAnsi="Times New Roman"/>
          <w:sz w:val="24"/>
          <w:szCs w:val="24"/>
        </w:rPr>
        <w:t>.</w:t>
      </w:r>
      <w:r w:rsidR="001E2456" w:rsidRPr="001D67D7">
        <w:rPr>
          <w:rFonts w:ascii="Times New Roman" w:hAnsi="Times New Roman"/>
          <w:sz w:val="24"/>
          <w:szCs w:val="24"/>
        </w:rPr>
        <w:t xml:space="preserve"> </w:t>
      </w:r>
    </w:p>
    <w:p w14:paraId="79261CEE" w14:textId="74BC7F43" w:rsidR="00022A78" w:rsidRPr="001D67D7" w:rsidRDefault="001E2456" w:rsidP="006E5B0C">
      <w:pPr>
        <w:pStyle w:val="ListParagraph"/>
        <w:numPr>
          <w:ilvl w:val="0"/>
          <w:numId w:val="34"/>
        </w:numPr>
        <w:tabs>
          <w:tab w:val="left" w:pos="2020"/>
        </w:tabs>
        <w:jc w:val="both"/>
        <w:rPr>
          <w:rFonts w:ascii="Times New Roman" w:hAnsi="Times New Roman"/>
          <w:sz w:val="24"/>
          <w:szCs w:val="24"/>
        </w:rPr>
      </w:pPr>
      <w:proofErr w:type="spellStart"/>
      <w:r w:rsidRPr="001D67D7">
        <w:rPr>
          <w:rFonts w:ascii="Times New Roman" w:hAnsi="Times New Roman"/>
          <w:sz w:val="24"/>
          <w:szCs w:val="24"/>
        </w:rPr>
        <w:t>Informatiile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vor</w:t>
      </w:r>
      <w:proofErr w:type="spellEnd"/>
      <w:r w:rsidRPr="001D67D7">
        <w:rPr>
          <w:rFonts w:ascii="Times New Roman" w:hAnsi="Times New Roman"/>
          <w:sz w:val="24"/>
          <w:szCs w:val="24"/>
        </w:rPr>
        <w:t xml:space="preserve"> fi </w:t>
      </w:r>
      <w:proofErr w:type="spellStart"/>
      <w:r w:rsidRPr="001D67D7">
        <w:rPr>
          <w:rFonts w:ascii="Times New Roman" w:hAnsi="Times New Roman"/>
          <w:sz w:val="24"/>
          <w:szCs w:val="24"/>
        </w:rPr>
        <w:t>comunicate</w:t>
      </w:r>
      <w:proofErr w:type="spellEnd"/>
      <w:r w:rsidRPr="001D67D7">
        <w:rPr>
          <w:rFonts w:ascii="Times New Roman" w:hAnsi="Times New Roman"/>
          <w:sz w:val="24"/>
          <w:szCs w:val="24"/>
        </w:rPr>
        <w:t xml:space="preserve"> in </w:t>
      </w:r>
      <w:proofErr w:type="spellStart"/>
      <w:r w:rsidRPr="001D67D7">
        <w:rPr>
          <w:rFonts w:ascii="Times New Roman" w:hAnsi="Times New Roman"/>
          <w:sz w:val="24"/>
          <w:szCs w:val="24"/>
        </w:rPr>
        <w:t>timp</w:t>
      </w:r>
      <w:proofErr w:type="spellEnd"/>
      <w:r w:rsidRPr="001D67D7">
        <w:rPr>
          <w:rFonts w:ascii="Times New Roman" w:hAnsi="Times New Roman"/>
          <w:sz w:val="24"/>
          <w:szCs w:val="24"/>
        </w:rPr>
        <w:t xml:space="preserve"> util. </w:t>
      </w:r>
    </w:p>
    <w:p w14:paraId="4E8BD9AF" w14:textId="77777777" w:rsidR="00022A78" w:rsidRPr="001D67D7" w:rsidRDefault="00022A78" w:rsidP="00022A78">
      <w:pPr>
        <w:tabs>
          <w:tab w:val="left" w:pos="2020"/>
        </w:tabs>
        <w:jc w:val="both"/>
        <w:rPr>
          <w:sz w:val="24"/>
          <w:szCs w:val="24"/>
        </w:rPr>
      </w:pPr>
      <w:r w:rsidRPr="001D67D7">
        <w:rPr>
          <w:sz w:val="24"/>
          <w:szCs w:val="24"/>
        </w:rPr>
        <w:t>Exemple de meniu:</w:t>
      </w:r>
    </w:p>
    <w:p w14:paraId="662AE2B7" w14:textId="77777777" w:rsidR="00022A78" w:rsidRPr="001D67D7" w:rsidRDefault="00022A78" w:rsidP="00022A78">
      <w:pPr>
        <w:jc w:val="both"/>
        <w:rPr>
          <w:b/>
          <w:color w:val="000000"/>
          <w:sz w:val="24"/>
          <w:szCs w:val="24"/>
        </w:rPr>
      </w:pPr>
      <w:r w:rsidRPr="001D67D7">
        <w:rPr>
          <w:b/>
          <w:sz w:val="24"/>
          <w:szCs w:val="24"/>
        </w:rPr>
        <w:t>Mic dejun</w:t>
      </w:r>
      <w:r w:rsidRPr="001D67D7">
        <w:rPr>
          <w:b/>
          <w:color w:val="000000"/>
          <w:sz w:val="24"/>
          <w:szCs w:val="24"/>
        </w:rPr>
        <w:t xml:space="preserve">: </w:t>
      </w:r>
      <w:r w:rsidRPr="001D67D7">
        <w:rPr>
          <w:color w:val="000000"/>
          <w:sz w:val="24"/>
          <w:szCs w:val="24"/>
        </w:rPr>
        <w:t>Oua ochiuri, oua fierte, omleta simpla, omleta cu branza si legume, branza telemea, branza feta, masline, bacon, rosie, sunca presata, omleta, unt, gem/miere, ceai/cafea, iaurt cu fructe, salam uscat porc, salam uscat vita, salata legume asortata, salata de fructe</w:t>
      </w:r>
      <w:r w:rsidR="00853D59" w:rsidRPr="001D67D7">
        <w:rPr>
          <w:color w:val="000000"/>
          <w:sz w:val="24"/>
          <w:szCs w:val="24"/>
        </w:rPr>
        <w:t>, fructe.</w:t>
      </w:r>
    </w:p>
    <w:p w14:paraId="7749DA68" w14:textId="77777777" w:rsidR="00022A78" w:rsidRPr="001D67D7" w:rsidRDefault="00022A78" w:rsidP="00022A78">
      <w:pPr>
        <w:jc w:val="both"/>
        <w:rPr>
          <w:color w:val="000000"/>
          <w:sz w:val="24"/>
          <w:szCs w:val="24"/>
        </w:rPr>
      </w:pPr>
      <w:r w:rsidRPr="001D67D7">
        <w:rPr>
          <w:b/>
          <w:color w:val="000000"/>
          <w:sz w:val="24"/>
          <w:szCs w:val="24"/>
        </w:rPr>
        <w:t xml:space="preserve">Cina: </w:t>
      </w:r>
      <w:r w:rsidRPr="001D67D7">
        <w:rPr>
          <w:color w:val="000000"/>
          <w:sz w:val="24"/>
          <w:szCs w:val="24"/>
        </w:rPr>
        <w:t xml:space="preserve">Carne de porc la tava, carne de porc la gratar, carne de pui la gratar, carne de vita la gratar, peste, cascaval pane, cartofi la cuptor, orez cu legume, legume la gratar, salata asortata de legume, salata greceasca, </w:t>
      </w:r>
      <w:r w:rsidR="00853D59" w:rsidRPr="001D67D7">
        <w:rPr>
          <w:color w:val="000000"/>
          <w:sz w:val="24"/>
          <w:szCs w:val="24"/>
        </w:rPr>
        <w:t>fructe</w:t>
      </w:r>
      <w:r w:rsidRPr="001D67D7">
        <w:rPr>
          <w:color w:val="000000"/>
          <w:sz w:val="24"/>
          <w:szCs w:val="24"/>
        </w:rPr>
        <w:t>.</w:t>
      </w:r>
    </w:p>
    <w:p w14:paraId="674CC642" w14:textId="77777777" w:rsidR="00022A78" w:rsidRPr="001D67D7" w:rsidRDefault="00022A78" w:rsidP="00022A78">
      <w:pPr>
        <w:jc w:val="both"/>
        <w:rPr>
          <w:b/>
          <w:color w:val="000000"/>
          <w:sz w:val="24"/>
          <w:szCs w:val="24"/>
        </w:rPr>
      </w:pPr>
    </w:p>
    <w:p w14:paraId="075EC332" w14:textId="77777777" w:rsidR="00022A78" w:rsidRPr="001D67D7" w:rsidRDefault="00EC79D0" w:rsidP="00022A78">
      <w:pPr>
        <w:jc w:val="both"/>
        <w:rPr>
          <w:b/>
          <w:color w:val="000000"/>
          <w:sz w:val="24"/>
          <w:szCs w:val="24"/>
        </w:rPr>
      </w:pPr>
      <w:r w:rsidRPr="001D67D7">
        <w:rPr>
          <w:b/>
          <w:color w:val="000000"/>
          <w:sz w:val="24"/>
          <w:szCs w:val="24"/>
        </w:rPr>
        <w:t>Conditii contractuale</w:t>
      </w:r>
    </w:p>
    <w:p w14:paraId="59731A3F" w14:textId="77777777" w:rsidR="00EC79D0" w:rsidRPr="001D67D7" w:rsidRDefault="00EC79D0" w:rsidP="00EC79D0">
      <w:pPr>
        <w:tabs>
          <w:tab w:val="left" w:pos="360"/>
          <w:tab w:val="left" w:pos="426"/>
          <w:tab w:val="left" w:pos="567"/>
        </w:tabs>
        <w:suppressAutoHyphens/>
        <w:jc w:val="both"/>
        <w:rPr>
          <w:i/>
          <w:color w:val="000000"/>
          <w:spacing w:val="-3"/>
          <w:sz w:val="24"/>
          <w:szCs w:val="24"/>
        </w:rPr>
      </w:pPr>
      <w:r w:rsidRPr="001D67D7">
        <w:rPr>
          <w:i/>
          <w:color w:val="000000"/>
          <w:spacing w:val="-3"/>
          <w:sz w:val="24"/>
          <w:szCs w:val="24"/>
        </w:rPr>
        <w:t>Conditii de rezervare</w:t>
      </w:r>
      <w:r w:rsidR="008D3175" w:rsidRPr="001D67D7">
        <w:rPr>
          <w:i/>
          <w:color w:val="000000"/>
          <w:spacing w:val="-3"/>
          <w:sz w:val="24"/>
          <w:szCs w:val="24"/>
        </w:rPr>
        <w:t>:</w:t>
      </w:r>
    </w:p>
    <w:p w14:paraId="2FC2CEDC" w14:textId="02D76BEA" w:rsidR="00EC79D0" w:rsidRPr="001D67D7" w:rsidRDefault="002B6FD5" w:rsidP="00932B28">
      <w:pPr>
        <w:pStyle w:val="ListParagraph"/>
        <w:numPr>
          <w:ilvl w:val="0"/>
          <w:numId w:val="37"/>
        </w:numPr>
        <w:tabs>
          <w:tab w:val="left" w:pos="142"/>
          <w:tab w:val="left" w:pos="426"/>
          <w:tab w:val="left" w:pos="567"/>
          <w:tab w:val="left" w:pos="1080"/>
        </w:tabs>
        <w:jc w:val="both"/>
        <w:rPr>
          <w:rFonts w:ascii="Times New Roman" w:hAnsi="Times New Roman"/>
          <w:color w:val="000000"/>
          <w:spacing w:val="-3"/>
          <w:sz w:val="24"/>
          <w:szCs w:val="24"/>
        </w:rPr>
      </w:pPr>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R</w:t>
      </w:r>
      <w:r w:rsidR="00EC79D0" w:rsidRPr="001D67D7">
        <w:rPr>
          <w:rFonts w:ascii="Times New Roman" w:hAnsi="Times New Roman"/>
          <w:color w:val="000000"/>
          <w:spacing w:val="-3"/>
          <w:sz w:val="24"/>
          <w:szCs w:val="24"/>
        </w:rPr>
        <w:t>ezervarea</w:t>
      </w:r>
      <w:proofErr w:type="spellEnd"/>
      <w:r w:rsidR="00EC79D0" w:rsidRPr="001D67D7">
        <w:rPr>
          <w:rFonts w:ascii="Times New Roman" w:hAnsi="Times New Roman"/>
          <w:color w:val="000000"/>
          <w:spacing w:val="-3"/>
          <w:sz w:val="24"/>
          <w:szCs w:val="24"/>
        </w:rPr>
        <w:t xml:space="preserve"> se </w:t>
      </w:r>
      <w:proofErr w:type="spellStart"/>
      <w:r w:rsidR="00EC79D0" w:rsidRPr="001D67D7">
        <w:rPr>
          <w:rFonts w:ascii="Times New Roman" w:hAnsi="Times New Roman"/>
          <w:color w:val="000000"/>
          <w:spacing w:val="-3"/>
          <w:sz w:val="24"/>
          <w:szCs w:val="24"/>
        </w:rPr>
        <w:t>va</w:t>
      </w:r>
      <w:proofErr w:type="spellEnd"/>
      <w:r w:rsidR="00EC79D0" w:rsidRPr="001D67D7">
        <w:rPr>
          <w:rFonts w:ascii="Times New Roman" w:hAnsi="Times New Roman"/>
          <w:color w:val="000000"/>
          <w:spacing w:val="-3"/>
          <w:sz w:val="24"/>
          <w:szCs w:val="24"/>
        </w:rPr>
        <w:t xml:space="preserve"> face pe </w:t>
      </w:r>
      <w:proofErr w:type="spellStart"/>
      <w:r w:rsidR="00EC79D0" w:rsidRPr="001D67D7">
        <w:rPr>
          <w:rFonts w:ascii="Times New Roman" w:hAnsi="Times New Roman"/>
          <w:color w:val="000000"/>
          <w:spacing w:val="-3"/>
          <w:sz w:val="24"/>
          <w:szCs w:val="24"/>
        </w:rPr>
        <w:t>baza</w:t>
      </w:r>
      <w:proofErr w:type="spellEnd"/>
      <w:r w:rsidR="00EC79D0" w:rsidRPr="001D67D7">
        <w:rPr>
          <w:rFonts w:ascii="Times New Roman" w:hAnsi="Times New Roman"/>
          <w:color w:val="000000"/>
          <w:spacing w:val="-3"/>
          <w:sz w:val="24"/>
          <w:szCs w:val="24"/>
        </w:rPr>
        <w:t xml:space="preserve"> d</w:t>
      </w:r>
      <w:r w:rsidR="00C96341" w:rsidRPr="001D67D7">
        <w:rPr>
          <w:rFonts w:ascii="Times New Roman" w:hAnsi="Times New Roman"/>
          <w:color w:val="000000"/>
          <w:spacing w:val="-3"/>
          <w:sz w:val="24"/>
          <w:szCs w:val="24"/>
        </w:rPr>
        <w:t xml:space="preserve">e </w:t>
      </w:r>
      <w:proofErr w:type="spellStart"/>
      <w:r w:rsidR="00C96341" w:rsidRPr="001D67D7">
        <w:rPr>
          <w:rFonts w:ascii="Times New Roman" w:hAnsi="Times New Roman"/>
          <w:color w:val="000000"/>
          <w:spacing w:val="-3"/>
          <w:sz w:val="24"/>
          <w:szCs w:val="24"/>
        </w:rPr>
        <w:t>comanda</w:t>
      </w:r>
      <w:proofErr w:type="spellEnd"/>
      <w:r w:rsidR="00C96341" w:rsidRPr="001D67D7">
        <w:rPr>
          <w:rFonts w:ascii="Times New Roman" w:hAnsi="Times New Roman"/>
          <w:color w:val="000000"/>
          <w:spacing w:val="-3"/>
          <w:sz w:val="24"/>
          <w:szCs w:val="24"/>
        </w:rPr>
        <w:t xml:space="preserve"> </w:t>
      </w:r>
      <w:proofErr w:type="spellStart"/>
      <w:r w:rsidR="00C96341" w:rsidRPr="001D67D7">
        <w:rPr>
          <w:rFonts w:ascii="Times New Roman" w:hAnsi="Times New Roman"/>
          <w:color w:val="000000"/>
          <w:spacing w:val="-3"/>
          <w:sz w:val="24"/>
          <w:szCs w:val="24"/>
        </w:rPr>
        <w:t>scrisa</w:t>
      </w:r>
      <w:proofErr w:type="spellEnd"/>
      <w:r w:rsidR="00C96341" w:rsidRPr="001D67D7">
        <w:rPr>
          <w:rFonts w:ascii="Times New Roman" w:hAnsi="Times New Roman"/>
          <w:color w:val="000000"/>
          <w:spacing w:val="-3"/>
          <w:sz w:val="24"/>
          <w:szCs w:val="24"/>
        </w:rPr>
        <w:t xml:space="preserve">, in </w:t>
      </w:r>
      <w:proofErr w:type="spellStart"/>
      <w:r w:rsidR="00C96341" w:rsidRPr="001D67D7">
        <w:rPr>
          <w:rFonts w:ascii="Times New Roman" w:hAnsi="Times New Roman"/>
          <w:color w:val="000000"/>
          <w:spacing w:val="-3"/>
          <w:sz w:val="24"/>
          <w:szCs w:val="24"/>
        </w:rPr>
        <w:t>limita</w:t>
      </w:r>
      <w:proofErr w:type="spellEnd"/>
      <w:r w:rsidR="00C96341" w:rsidRPr="001D67D7">
        <w:rPr>
          <w:rFonts w:ascii="Times New Roman" w:hAnsi="Times New Roman"/>
          <w:color w:val="000000"/>
          <w:spacing w:val="-3"/>
          <w:sz w:val="24"/>
          <w:szCs w:val="24"/>
        </w:rPr>
        <w:t xml:space="preserve"> </w:t>
      </w:r>
      <w:proofErr w:type="spellStart"/>
      <w:r w:rsidR="00C96341" w:rsidRPr="001D67D7">
        <w:rPr>
          <w:rFonts w:ascii="Times New Roman" w:hAnsi="Times New Roman"/>
          <w:color w:val="000000"/>
          <w:spacing w:val="-3"/>
          <w:sz w:val="24"/>
          <w:szCs w:val="24"/>
        </w:rPr>
        <w:t>locurilor</w:t>
      </w:r>
      <w:proofErr w:type="spellEnd"/>
      <w:r w:rsidR="00C96341" w:rsidRPr="001D67D7">
        <w:rPr>
          <w:rFonts w:ascii="Times New Roman" w:hAnsi="Times New Roman"/>
          <w:color w:val="000000"/>
          <w:spacing w:val="-3"/>
          <w:sz w:val="24"/>
          <w:szCs w:val="24"/>
        </w:rPr>
        <w:t xml:space="preserve"> </w:t>
      </w:r>
      <w:proofErr w:type="spellStart"/>
      <w:r w:rsidR="00C96341" w:rsidRPr="001D67D7">
        <w:rPr>
          <w:rFonts w:ascii="Times New Roman" w:hAnsi="Times New Roman"/>
          <w:color w:val="000000"/>
          <w:spacing w:val="-3"/>
          <w:sz w:val="24"/>
          <w:szCs w:val="24"/>
        </w:rPr>
        <w:t>prevazute</w:t>
      </w:r>
      <w:proofErr w:type="spellEnd"/>
      <w:r w:rsidR="00C96341" w:rsidRPr="001D67D7">
        <w:rPr>
          <w:rFonts w:ascii="Times New Roman" w:hAnsi="Times New Roman"/>
          <w:color w:val="000000"/>
          <w:spacing w:val="-3"/>
          <w:sz w:val="24"/>
          <w:szCs w:val="24"/>
        </w:rPr>
        <w:t xml:space="preserve"> in contract (conform </w:t>
      </w:r>
      <w:proofErr w:type="spellStart"/>
      <w:r w:rsidR="00C96341" w:rsidRPr="001D67D7">
        <w:rPr>
          <w:rFonts w:ascii="Times New Roman" w:hAnsi="Times New Roman"/>
          <w:color w:val="000000"/>
          <w:spacing w:val="-3"/>
          <w:sz w:val="24"/>
          <w:szCs w:val="24"/>
        </w:rPr>
        <w:t>ofertei</w:t>
      </w:r>
      <w:proofErr w:type="spellEnd"/>
      <w:r w:rsidR="00C96341" w:rsidRPr="001D67D7">
        <w:rPr>
          <w:rFonts w:ascii="Times New Roman" w:hAnsi="Times New Roman"/>
          <w:color w:val="000000"/>
          <w:spacing w:val="-3"/>
          <w:sz w:val="24"/>
          <w:szCs w:val="24"/>
        </w:rPr>
        <w:t xml:space="preserve"> </w:t>
      </w:r>
      <w:proofErr w:type="spellStart"/>
      <w:r w:rsidR="00C96341" w:rsidRPr="001D67D7">
        <w:rPr>
          <w:rFonts w:ascii="Times New Roman" w:hAnsi="Times New Roman"/>
          <w:color w:val="000000"/>
          <w:spacing w:val="-3"/>
          <w:sz w:val="24"/>
          <w:szCs w:val="24"/>
        </w:rPr>
        <w:t>depuse</w:t>
      </w:r>
      <w:proofErr w:type="spellEnd"/>
      <w:r w:rsidR="00C96341" w:rsidRPr="001D67D7">
        <w:rPr>
          <w:rFonts w:ascii="Times New Roman" w:hAnsi="Times New Roman"/>
          <w:color w:val="000000"/>
          <w:spacing w:val="-3"/>
          <w:sz w:val="24"/>
          <w:szCs w:val="24"/>
        </w:rPr>
        <w:t>).</w:t>
      </w:r>
    </w:p>
    <w:p w14:paraId="5F869DF2" w14:textId="7A4A16CF" w:rsidR="00C96341" w:rsidRPr="001D67D7" w:rsidRDefault="00EC79D0" w:rsidP="00932B28">
      <w:pPr>
        <w:pStyle w:val="ListParagraph"/>
        <w:numPr>
          <w:ilvl w:val="0"/>
          <w:numId w:val="37"/>
        </w:numPr>
        <w:tabs>
          <w:tab w:val="left" w:pos="142"/>
          <w:tab w:val="left" w:pos="426"/>
          <w:tab w:val="left" w:pos="567"/>
          <w:tab w:val="left" w:pos="1080"/>
        </w:tabs>
        <w:jc w:val="both"/>
        <w:rPr>
          <w:rFonts w:ascii="Times New Roman" w:hAnsi="Times New Roman"/>
          <w:color w:val="000000"/>
          <w:spacing w:val="-3"/>
          <w:sz w:val="24"/>
          <w:szCs w:val="24"/>
        </w:rPr>
      </w:pPr>
      <w:r w:rsidRPr="001D67D7">
        <w:rPr>
          <w:rFonts w:ascii="Times New Roman" w:hAnsi="Times New Roman"/>
          <w:color w:val="000000"/>
          <w:spacing w:val="-3"/>
          <w:sz w:val="24"/>
          <w:szCs w:val="24"/>
        </w:rPr>
        <w:t xml:space="preserve">In </w:t>
      </w:r>
      <w:proofErr w:type="spellStart"/>
      <w:r w:rsidRPr="001D67D7">
        <w:rPr>
          <w:rFonts w:ascii="Times New Roman" w:hAnsi="Times New Roman"/>
          <w:color w:val="000000"/>
          <w:spacing w:val="-3"/>
          <w:sz w:val="24"/>
          <w:szCs w:val="24"/>
        </w:rPr>
        <w:t>cazul</w:t>
      </w:r>
      <w:proofErr w:type="spellEnd"/>
      <w:r w:rsidRPr="001D67D7">
        <w:rPr>
          <w:rFonts w:ascii="Times New Roman" w:hAnsi="Times New Roman"/>
          <w:color w:val="000000"/>
          <w:spacing w:val="-3"/>
          <w:sz w:val="24"/>
          <w:szCs w:val="24"/>
        </w:rPr>
        <w:t xml:space="preserve"> in care </w:t>
      </w:r>
      <w:proofErr w:type="spellStart"/>
      <w:r w:rsidR="00C96341" w:rsidRPr="001D67D7">
        <w:rPr>
          <w:rFonts w:ascii="Times New Roman" w:hAnsi="Times New Roman"/>
          <w:color w:val="000000"/>
          <w:spacing w:val="-3"/>
          <w:sz w:val="24"/>
          <w:szCs w:val="24"/>
        </w:rPr>
        <w:t>b</w:t>
      </w:r>
      <w:r w:rsidRPr="001D67D7">
        <w:rPr>
          <w:rFonts w:ascii="Times New Roman" w:hAnsi="Times New Roman"/>
          <w:color w:val="000000"/>
          <w:spacing w:val="-3"/>
          <w:sz w:val="24"/>
          <w:szCs w:val="24"/>
        </w:rPr>
        <w:t>eneficiarul</w:t>
      </w:r>
      <w:proofErr w:type="spellEnd"/>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va</w:t>
      </w:r>
      <w:proofErr w:type="spellEnd"/>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suplimenta</w:t>
      </w:r>
      <w:proofErr w:type="spellEnd"/>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comanda</w:t>
      </w:r>
      <w:proofErr w:type="spellEnd"/>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sa</w:t>
      </w:r>
      <w:proofErr w:type="spellEnd"/>
      <w:r w:rsidRPr="001D67D7">
        <w:rPr>
          <w:rFonts w:ascii="Times New Roman" w:hAnsi="Times New Roman"/>
          <w:color w:val="000000"/>
          <w:spacing w:val="-3"/>
          <w:sz w:val="24"/>
          <w:szCs w:val="24"/>
        </w:rPr>
        <w:t xml:space="preserve"> de </w:t>
      </w:r>
      <w:proofErr w:type="spellStart"/>
      <w:r w:rsidRPr="001D67D7">
        <w:rPr>
          <w:rFonts w:ascii="Times New Roman" w:hAnsi="Times New Roman"/>
          <w:color w:val="000000"/>
          <w:spacing w:val="-3"/>
          <w:sz w:val="24"/>
          <w:szCs w:val="24"/>
        </w:rPr>
        <w:t>rezervare</w:t>
      </w:r>
      <w:proofErr w:type="spellEnd"/>
      <w:r w:rsidRPr="001D67D7">
        <w:rPr>
          <w:rFonts w:ascii="Times New Roman" w:hAnsi="Times New Roman"/>
          <w:color w:val="000000"/>
          <w:spacing w:val="-3"/>
          <w:sz w:val="24"/>
          <w:szCs w:val="24"/>
        </w:rPr>
        <w:t xml:space="preserve">, </w:t>
      </w:r>
      <w:proofErr w:type="spellStart"/>
      <w:r w:rsidR="00C96341" w:rsidRPr="001D67D7">
        <w:rPr>
          <w:rFonts w:ascii="Times New Roman" w:hAnsi="Times New Roman"/>
          <w:color w:val="000000"/>
          <w:spacing w:val="-3"/>
          <w:sz w:val="24"/>
          <w:szCs w:val="24"/>
        </w:rPr>
        <w:t>p</w:t>
      </w:r>
      <w:r w:rsidRPr="001D67D7">
        <w:rPr>
          <w:rFonts w:ascii="Times New Roman" w:hAnsi="Times New Roman"/>
          <w:color w:val="000000"/>
          <w:spacing w:val="-3"/>
          <w:sz w:val="24"/>
          <w:szCs w:val="24"/>
        </w:rPr>
        <w:t>restatorul</w:t>
      </w:r>
      <w:proofErr w:type="spellEnd"/>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va</w:t>
      </w:r>
      <w:proofErr w:type="spellEnd"/>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onora</w:t>
      </w:r>
      <w:proofErr w:type="spellEnd"/>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comanda</w:t>
      </w:r>
      <w:proofErr w:type="spellEnd"/>
      <w:r w:rsidRPr="001D67D7">
        <w:rPr>
          <w:rFonts w:ascii="Times New Roman" w:hAnsi="Times New Roman"/>
          <w:color w:val="000000"/>
          <w:spacing w:val="-3"/>
          <w:sz w:val="24"/>
          <w:szCs w:val="24"/>
        </w:rPr>
        <w:t xml:space="preserve"> de </w:t>
      </w:r>
      <w:proofErr w:type="spellStart"/>
      <w:r w:rsidRPr="001D67D7">
        <w:rPr>
          <w:rFonts w:ascii="Times New Roman" w:hAnsi="Times New Roman"/>
          <w:color w:val="000000"/>
          <w:spacing w:val="-3"/>
          <w:sz w:val="24"/>
          <w:szCs w:val="24"/>
        </w:rPr>
        <w:t>rezervare</w:t>
      </w:r>
      <w:proofErr w:type="spellEnd"/>
      <w:r w:rsidRPr="001D67D7">
        <w:rPr>
          <w:rFonts w:ascii="Times New Roman" w:hAnsi="Times New Roman"/>
          <w:color w:val="000000"/>
          <w:spacing w:val="-3"/>
          <w:sz w:val="24"/>
          <w:szCs w:val="24"/>
        </w:rPr>
        <w:t xml:space="preserve"> in </w:t>
      </w:r>
      <w:proofErr w:type="spellStart"/>
      <w:r w:rsidRPr="001D67D7">
        <w:rPr>
          <w:rFonts w:ascii="Times New Roman" w:hAnsi="Times New Roman"/>
          <w:color w:val="000000"/>
          <w:spacing w:val="-3"/>
          <w:sz w:val="24"/>
          <w:szCs w:val="24"/>
        </w:rPr>
        <w:t>limita</w:t>
      </w:r>
      <w:proofErr w:type="spellEnd"/>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locurilor</w:t>
      </w:r>
      <w:proofErr w:type="spellEnd"/>
      <w:r w:rsidRPr="001D67D7">
        <w:rPr>
          <w:rFonts w:ascii="Times New Roman" w:hAnsi="Times New Roman"/>
          <w:color w:val="000000"/>
          <w:spacing w:val="-3"/>
          <w:sz w:val="24"/>
          <w:szCs w:val="24"/>
        </w:rPr>
        <w:t xml:space="preserve"> de </w:t>
      </w:r>
      <w:proofErr w:type="spellStart"/>
      <w:r w:rsidRPr="001D67D7">
        <w:rPr>
          <w:rFonts w:ascii="Times New Roman" w:hAnsi="Times New Roman"/>
          <w:color w:val="000000"/>
          <w:spacing w:val="-3"/>
          <w:sz w:val="24"/>
          <w:szCs w:val="24"/>
        </w:rPr>
        <w:t>cazare</w:t>
      </w:r>
      <w:proofErr w:type="spellEnd"/>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disponibile</w:t>
      </w:r>
      <w:proofErr w:type="spellEnd"/>
      <w:r w:rsidRPr="001D67D7">
        <w:rPr>
          <w:rFonts w:ascii="Times New Roman" w:hAnsi="Times New Roman"/>
          <w:color w:val="000000"/>
          <w:spacing w:val="-3"/>
          <w:sz w:val="24"/>
          <w:szCs w:val="24"/>
        </w:rPr>
        <w:t xml:space="preserve">, la </w:t>
      </w:r>
      <w:proofErr w:type="spellStart"/>
      <w:r w:rsidRPr="001D67D7">
        <w:rPr>
          <w:rFonts w:ascii="Times New Roman" w:hAnsi="Times New Roman"/>
          <w:color w:val="000000"/>
          <w:spacing w:val="-3"/>
          <w:sz w:val="24"/>
          <w:szCs w:val="24"/>
        </w:rPr>
        <w:t>tarifele</w:t>
      </w:r>
      <w:proofErr w:type="spellEnd"/>
      <w:r w:rsidRPr="001D67D7">
        <w:rPr>
          <w:rFonts w:ascii="Times New Roman" w:hAnsi="Times New Roman"/>
          <w:color w:val="000000"/>
          <w:spacing w:val="-3"/>
          <w:sz w:val="24"/>
          <w:szCs w:val="24"/>
        </w:rPr>
        <w:t xml:space="preserve"> </w:t>
      </w:r>
      <w:proofErr w:type="spellStart"/>
      <w:r w:rsidRPr="001D67D7">
        <w:rPr>
          <w:rFonts w:ascii="Times New Roman" w:hAnsi="Times New Roman"/>
          <w:color w:val="000000"/>
          <w:spacing w:val="-3"/>
          <w:sz w:val="24"/>
          <w:szCs w:val="24"/>
        </w:rPr>
        <w:t>stabilite</w:t>
      </w:r>
      <w:proofErr w:type="spellEnd"/>
      <w:r w:rsidRPr="001D67D7">
        <w:rPr>
          <w:rFonts w:ascii="Times New Roman" w:hAnsi="Times New Roman"/>
          <w:color w:val="000000"/>
          <w:spacing w:val="-3"/>
          <w:sz w:val="24"/>
          <w:szCs w:val="24"/>
        </w:rPr>
        <w:t xml:space="preserve"> in </w:t>
      </w:r>
      <w:r w:rsidR="00C96341" w:rsidRPr="001D67D7">
        <w:rPr>
          <w:rFonts w:ascii="Times New Roman" w:hAnsi="Times New Roman"/>
          <w:color w:val="000000"/>
          <w:spacing w:val="-3"/>
          <w:sz w:val="24"/>
          <w:szCs w:val="24"/>
        </w:rPr>
        <w:t>c</w:t>
      </w:r>
      <w:r w:rsidRPr="001D67D7">
        <w:rPr>
          <w:rFonts w:ascii="Times New Roman" w:hAnsi="Times New Roman"/>
          <w:color w:val="000000"/>
          <w:spacing w:val="-3"/>
          <w:sz w:val="24"/>
          <w:szCs w:val="24"/>
        </w:rPr>
        <w:t>ontract</w:t>
      </w:r>
      <w:r w:rsidR="003E1AF4" w:rsidRPr="001D67D7">
        <w:rPr>
          <w:rFonts w:ascii="Times New Roman" w:hAnsi="Times New Roman"/>
          <w:color w:val="000000"/>
          <w:spacing w:val="-3"/>
          <w:sz w:val="24"/>
          <w:szCs w:val="24"/>
        </w:rPr>
        <w:t>.</w:t>
      </w:r>
      <w:r w:rsidRPr="001D67D7">
        <w:rPr>
          <w:rFonts w:ascii="Times New Roman" w:hAnsi="Times New Roman"/>
          <w:color w:val="000000"/>
          <w:spacing w:val="-3"/>
          <w:sz w:val="24"/>
          <w:szCs w:val="24"/>
        </w:rPr>
        <w:t xml:space="preserve"> </w:t>
      </w:r>
    </w:p>
    <w:p w14:paraId="4A662674" w14:textId="77777777" w:rsidR="003E1AF4" w:rsidRPr="001D67D7" w:rsidRDefault="00C96341" w:rsidP="00C96341">
      <w:pPr>
        <w:tabs>
          <w:tab w:val="left" w:pos="142"/>
          <w:tab w:val="left" w:pos="426"/>
          <w:tab w:val="left" w:pos="567"/>
          <w:tab w:val="left" w:pos="1080"/>
        </w:tabs>
        <w:jc w:val="both"/>
        <w:rPr>
          <w:color w:val="000000"/>
          <w:sz w:val="24"/>
          <w:szCs w:val="24"/>
        </w:rPr>
      </w:pPr>
      <w:r w:rsidRPr="001D67D7">
        <w:rPr>
          <w:color w:val="000000"/>
          <w:spacing w:val="-3"/>
          <w:sz w:val="24"/>
          <w:szCs w:val="24"/>
        </w:rPr>
        <w:t>O</w:t>
      </w:r>
      <w:r w:rsidR="00EC79D0" w:rsidRPr="001D67D7">
        <w:rPr>
          <w:color w:val="000000"/>
          <w:sz w:val="24"/>
          <w:szCs w:val="24"/>
        </w:rPr>
        <w:t xml:space="preserve">rice alte servicii suplimentare solicitate de  </w:t>
      </w:r>
      <w:r w:rsidRPr="001D67D7">
        <w:rPr>
          <w:color w:val="000000"/>
          <w:sz w:val="24"/>
          <w:szCs w:val="24"/>
        </w:rPr>
        <w:t>b</w:t>
      </w:r>
      <w:r w:rsidR="00EC79D0" w:rsidRPr="001D67D7">
        <w:rPr>
          <w:color w:val="000000"/>
          <w:sz w:val="24"/>
          <w:szCs w:val="24"/>
        </w:rPr>
        <w:t xml:space="preserve">eneficiar </w:t>
      </w:r>
      <w:r w:rsidRPr="001D67D7">
        <w:rPr>
          <w:color w:val="000000"/>
          <w:sz w:val="24"/>
          <w:szCs w:val="24"/>
        </w:rPr>
        <w:t>p</w:t>
      </w:r>
      <w:r w:rsidR="00EC79D0" w:rsidRPr="001D67D7">
        <w:rPr>
          <w:color w:val="000000"/>
          <w:sz w:val="24"/>
          <w:szCs w:val="24"/>
        </w:rPr>
        <w:t xml:space="preserve">restatorului, vor fi furnizate doar in baza </w:t>
      </w:r>
      <w:r w:rsidRPr="001D67D7">
        <w:rPr>
          <w:color w:val="000000"/>
          <w:sz w:val="24"/>
          <w:szCs w:val="24"/>
        </w:rPr>
        <w:t>unor comenzi ferme, ac</w:t>
      </w:r>
      <w:r w:rsidR="00EC79D0" w:rsidRPr="001D67D7">
        <w:rPr>
          <w:color w:val="000000"/>
          <w:sz w:val="24"/>
          <w:szCs w:val="24"/>
        </w:rPr>
        <w:t xml:space="preserve">ceptate spre executie de </w:t>
      </w:r>
      <w:r w:rsidR="003E1AF4" w:rsidRPr="001D67D7">
        <w:rPr>
          <w:color w:val="000000"/>
          <w:sz w:val="24"/>
          <w:szCs w:val="24"/>
        </w:rPr>
        <w:t>p</w:t>
      </w:r>
      <w:r w:rsidR="00EC79D0" w:rsidRPr="001D67D7">
        <w:rPr>
          <w:color w:val="000000"/>
          <w:sz w:val="24"/>
          <w:szCs w:val="24"/>
        </w:rPr>
        <w:t>restator, în care se vor detalia ser</w:t>
      </w:r>
      <w:r w:rsidR="003E1AF4" w:rsidRPr="001D67D7">
        <w:rPr>
          <w:color w:val="000000"/>
          <w:sz w:val="24"/>
          <w:szCs w:val="24"/>
        </w:rPr>
        <w:t>viciile suplimentare solicitate,</w:t>
      </w:r>
      <w:r w:rsidR="00EC79D0" w:rsidRPr="001D67D7">
        <w:rPr>
          <w:color w:val="000000"/>
          <w:sz w:val="24"/>
          <w:szCs w:val="24"/>
        </w:rPr>
        <w:t xml:space="preserve"> precum şi contravaloarea acestor servicii. Serviciile suplimentare solicitate de către Beneficiar şi prestate de către Prestator, astfel cum au fost menţionate în cuprinsul comenzilor acceptate de catre parti, vor fi</w:t>
      </w:r>
      <w:r w:rsidR="003E1AF4" w:rsidRPr="001D67D7">
        <w:rPr>
          <w:color w:val="000000"/>
          <w:sz w:val="24"/>
          <w:szCs w:val="24"/>
        </w:rPr>
        <w:t xml:space="preserve"> facturate şi achitate separat, dupa receptia serviciilor. </w:t>
      </w:r>
    </w:p>
    <w:p w14:paraId="208ACFD9" w14:textId="77777777" w:rsidR="00270F05" w:rsidRPr="001D67D7" w:rsidRDefault="00270F05" w:rsidP="00270F05">
      <w:pPr>
        <w:jc w:val="both"/>
        <w:rPr>
          <w:b/>
          <w:bCs/>
          <w:sz w:val="24"/>
          <w:szCs w:val="24"/>
        </w:rPr>
      </w:pPr>
      <w:r w:rsidRPr="001D67D7">
        <w:rPr>
          <w:b/>
          <w:bCs/>
          <w:sz w:val="24"/>
          <w:szCs w:val="24"/>
        </w:rPr>
        <w:t>Beneficiarul se obliga:</w:t>
      </w:r>
    </w:p>
    <w:p w14:paraId="08548490" w14:textId="3C3CBC57" w:rsidR="00270F05" w:rsidRPr="001D67D7" w:rsidRDefault="00270F05" w:rsidP="00932B28">
      <w:pPr>
        <w:pStyle w:val="ListParagraph"/>
        <w:numPr>
          <w:ilvl w:val="0"/>
          <w:numId w:val="36"/>
        </w:numPr>
        <w:jc w:val="both"/>
        <w:rPr>
          <w:rFonts w:ascii="Times New Roman" w:hAnsi="Times New Roman"/>
          <w:sz w:val="24"/>
          <w:szCs w:val="24"/>
        </w:rPr>
      </w:pPr>
      <w:proofErr w:type="spellStart"/>
      <w:r w:rsidRPr="001D67D7">
        <w:rPr>
          <w:rFonts w:ascii="Times New Roman" w:hAnsi="Times New Roman"/>
          <w:sz w:val="24"/>
          <w:szCs w:val="24"/>
        </w:rPr>
        <w:t>Să</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emită</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comenzi</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clare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si</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respecte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termenii</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privind</w:t>
      </w:r>
      <w:proofErr w:type="spellEnd"/>
      <w:r w:rsidRPr="001D67D7">
        <w:rPr>
          <w:rFonts w:ascii="Times New Roman" w:hAnsi="Times New Roman"/>
          <w:sz w:val="24"/>
          <w:szCs w:val="24"/>
        </w:rPr>
        <w:t xml:space="preserve"> </w:t>
      </w:r>
      <w:proofErr w:type="spellStart"/>
      <w:r w:rsidR="00932B28" w:rsidRPr="001D67D7">
        <w:rPr>
          <w:rFonts w:ascii="Times New Roman" w:hAnsi="Times New Roman"/>
          <w:sz w:val="24"/>
          <w:szCs w:val="24"/>
        </w:rPr>
        <w:t>obligatiile</w:t>
      </w:r>
      <w:proofErr w:type="spellEnd"/>
      <w:r w:rsidR="00932B28" w:rsidRPr="001D67D7">
        <w:rPr>
          <w:rFonts w:ascii="Times New Roman" w:hAnsi="Times New Roman"/>
          <w:sz w:val="24"/>
          <w:szCs w:val="24"/>
        </w:rPr>
        <w:t xml:space="preserve"> de</w:t>
      </w:r>
      <w:r w:rsidRPr="001D67D7">
        <w:rPr>
          <w:rFonts w:ascii="Times New Roman" w:hAnsi="Times New Roman"/>
          <w:sz w:val="24"/>
          <w:szCs w:val="24"/>
        </w:rPr>
        <w:t xml:space="preserve"> </w:t>
      </w:r>
      <w:proofErr w:type="spellStart"/>
      <w:r w:rsidRPr="001D67D7">
        <w:rPr>
          <w:rFonts w:ascii="Times New Roman" w:hAnsi="Times New Roman"/>
          <w:sz w:val="24"/>
          <w:szCs w:val="24"/>
        </w:rPr>
        <w:t>plată</w:t>
      </w:r>
      <w:proofErr w:type="spellEnd"/>
      <w:r w:rsidRPr="001D67D7">
        <w:rPr>
          <w:rFonts w:ascii="Times New Roman" w:hAnsi="Times New Roman"/>
          <w:sz w:val="24"/>
          <w:szCs w:val="24"/>
        </w:rPr>
        <w:t>.</w:t>
      </w:r>
    </w:p>
    <w:p w14:paraId="2D6E3BCA" w14:textId="51FD7BB5" w:rsidR="00D76C00" w:rsidRPr="001D67D7" w:rsidRDefault="00270F05" w:rsidP="00932B28">
      <w:pPr>
        <w:pStyle w:val="ListParagraph"/>
        <w:numPr>
          <w:ilvl w:val="0"/>
          <w:numId w:val="36"/>
        </w:numPr>
        <w:jc w:val="both"/>
        <w:rPr>
          <w:rFonts w:ascii="Times New Roman" w:hAnsi="Times New Roman"/>
          <w:sz w:val="24"/>
          <w:szCs w:val="24"/>
        </w:rPr>
      </w:pPr>
      <w:proofErr w:type="spellStart"/>
      <w:r w:rsidRPr="001D67D7">
        <w:rPr>
          <w:rFonts w:ascii="Times New Roman" w:hAnsi="Times New Roman"/>
          <w:sz w:val="24"/>
          <w:szCs w:val="24"/>
        </w:rPr>
        <w:t>Să</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comunice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în</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scris</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orice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modificare</w:t>
      </w:r>
      <w:proofErr w:type="spellEnd"/>
      <w:r w:rsidRPr="001D67D7">
        <w:rPr>
          <w:rFonts w:ascii="Times New Roman" w:hAnsi="Times New Roman"/>
          <w:sz w:val="24"/>
          <w:szCs w:val="24"/>
        </w:rPr>
        <w:t xml:space="preserve"> la </w:t>
      </w:r>
      <w:proofErr w:type="spellStart"/>
      <w:r w:rsidRPr="001D67D7">
        <w:rPr>
          <w:rFonts w:ascii="Times New Roman" w:hAnsi="Times New Roman"/>
          <w:sz w:val="24"/>
          <w:szCs w:val="24"/>
        </w:rPr>
        <w:t>comenzile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deja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confirmate</w:t>
      </w:r>
      <w:proofErr w:type="spellEnd"/>
      <w:r w:rsidRPr="001D67D7">
        <w:rPr>
          <w:rFonts w:ascii="Times New Roman" w:hAnsi="Times New Roman"/>
          <w:sz w:val="24"/>
          <w:szCs w:val="24"/>
        </w:rPr>
        <w:t xml:space="preserve">. </w:t>
      </w:r>
    </w:p>
    <w:p w14:paraId="713BA079" w14:textId="4E8A5C0B" w:rsidR="00270F05" w:rsidRPr="001D67D7" w:rsidRDefault="00270F05" w:rsidP="00932B28">
      <w:pPr>
        <w:pStyle w:val="ListParagraph"/>
        <w:numPr>
          <w:ilvl w:val="0"/>
          <w:numId w:val="36"/>
        </w:numPr>
        <w:jc w:val="both"/>
        <w:rPr>
          <w:rFonts w:ascii="Times New Roman" w:hAnsi="Times New Roman"/>
          <w:sz w:val="24"/>
          <w:szCs w:val="24"/>
        </w:rPr>
      </w:pPr>
      <w:r w:rsidRPr="001D67D7">
        <w:rPr>
          <w:rFonts w:ascii="Times New Roman" w:hAnsi="Times New Roman"/>
          <w:sz w:val="24"/>
          <w:szCs w:val="24"/>
        </w:rPr>
        <w:t xml:space="preserve">Va </w:t>
      </w:r>
      <w:proofErr w:type="spellStart"/>
      <w:r w:rsidRPr="001D67D7">
        <w:rPr>
          <w:rFonts w:ascii="Times New Roman" w:hAnsi="Times New Roman"/>
          <w:sz w:val="24"/>
          <w:szCs w:val="24"/>
        </w:rPr>
        <w:t>transmite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persoana</w:t>
      </w:r>
      <w:proofErr w:type="spellEnd"/>
      <w:r w:rsidRPr="001D67D7">
        <w:rPr>
          <w:rFonts w:ascii="Times New Roman" w:hAnsi="Times New Roman"/>
          <w:sz w:val="24"/>
          <w:szCs w:val="24"/>
        </w:rPr>
        <w:t xml:space="preserve"> de </w:t>
      </w:r>
      <w:proofErr w:type="spellStart"/>
      <w:r w:rsidRPr="001D67D7">
        <w:rPr>
          <w:rFonts w:ascii="Times New Roman" w:hAnsi="Times New Roman"/>
          <w:sz w:val="24"/>
          <w:szCs w:val="24"/>
        </w:rPr>
        <w:t>legatura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pentru</w:t>
      </w:r>
      <w:proofErr w:type="spellEnd"/>
      <w:r w:rsidRPr="001D67D7">
        <w:rPr>
          <w:rFonts w:ascii="Times New Roman" w:hAnsi="Times New Roman"/>
          <w:sz w:val="24"/>
          <w:szCs w:val="24"/>
        </w:rPr>
        <w:t xml:space="preserve"> a </w:t>
      </w:r>
      <w:proofErr w:type="spellStart"/>
      <w:r w:rsidRPr="001D67D7">
        <w:rPr>
          <w:rFonts w:ascii="Times New Roman" w:hAnsi="Times New Roman"/>
          <w:sz w:val="24"/>
          <w:szCs w:val="24"/>
        </w:rPr>
        <w:t>preintampina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orice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eveniment</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neplacut</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sau</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orice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inconveniente</w:t>
      </w:r>
      <w:proofErr w:type="spellEnd"/>
      <w:r w:rsidRPr="001D67D7">
        <w:rPr>
          <w:rFonts w:ascii="Times New Roman" w:hAnsi="Times New Roman"/>
          <w:sz w:val="24"/>
          <w:szCs w:val="24"/>
        </w:rPr>
        <w:t xml:space="preserve"> legate de </w:t>
      </w:r>
      <w:proofErr w:type="spellStart"/>
      <w:r w:rsidRPr="001D67D7">
        <w:rPr>
          <w:rFonts w:ascii="Times New Roman" w:hAnsi="Times New Roman"/>
          <w:sz w:val="24"/>
          <w:szCs w:val="24"/>
        </w:rPr>
        <w:t>derularea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prezentului</w:t>
      </w:r>
      <w:proofErr w:type="spellEnd"/>
      <w:r w:rsidRPr="001D67D7">
        <w:rPr>
          <w:rFonts w:ascii="Times New Roman" w:hAnsi="Times New Roman"/>
          <w:sz w:val="24"/>
          <w:szCs w:val="24"/>
        </w:rPr>
        <w:t xml:space="preserve"> contract </w:t>
      </w:r>
      <w:proofErr w:type="spellStart"/>
      <w:r w:rsidRPr="001D67D7">
        <w:rPr>
          <w:rFonts w:ascii="Times New Roman" w:hAnsi="Times New Roman"/>
          <w:sz w:val="24"/>
          <w:szCs w:val="24"/>
        </w:rPr>
        <w:t>sau</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cazarea</w:t>
      </w:r>
      <w:proofErr w:type="spellEnd"/>
      <w:r w:rsidRPr="001D67D7">
        <w:rPr>
          <w:rFonts w:ascii="Times New Roman" w:hAnsi="Times New Roman"/>
          <w:sz w:val="24"/>
          <w:szCs w:val="24"/>
        </w:rPr>
        <w:t xml:space="preserve">/ masa </w:t>
      </w:r>
      <w:proofErr w:type="spellStart"/>
      <w:r w:rsidRPr="001D67D7">
        <w:rPr>
          <w:rFonts w:ascii="Times New Roman" w:hAnsi="Times New Roman"/>
          <w:sz w:val="24"/>
          <w:szCs w:val="24"/>
        </w:rPr>
        <w:t>participantilor</w:t>
      </w:r>
      <w:proofErr w:type="spellEnd"/>
      <w:r w:rsidRPr="001D67D7">
        <w:rPr>
          <w:rFonts w:ascii="Times New Roman" w:hAnsi="Times New Roman"/>
          <w:sz w:val="24"/>
          <w:szCs w:val="24"/>
        </w:rPr>
        <w:t>.</w:t>
      </w:r>
    </w:p>
    <w:p w14:paraId="25AFB911" w14:textId="428C1355" w:rsidR="00270F05" w:rsidRPr="001D67D7" w:rsidRDefault="00270F05" w:rsidP="002C43DE">
      <w:pPr>
        <w:pStyle w:val="ListParagraph"/>
        <w:numPr>
          <w:ilvl w:val="0"/>
          <w:numId w:val="36"/>
        </w:numPr>
        <w:tabs>
          <w:tab w:val="left" w:pos="142"/>
          <w:tab w:val="left" w:pos="426"/>
          <w:tab w:val="left" w:pos="567"/>
          <w:tab w:val="left" w:pos="1080"/>
        </w:tabs>
        <w:jc w:val="both"/>
        <w:rPr>
          <w:rFonts w:ascii="Times New Roman" w:hAnsi="Times New Roman"/>
          <w:color w:val="000000"/>
          <w:sz w:val="24"/>
          <w:szCs w:val="24"/>
        </w:rPr>
      </w:pPr>
      <w:proofErr w:type="spellStart"/>
      <w:r w:rsidRPr="001D67D7">
        <w:rPr>
          <w:rFonts w:ascii="Times New Roman" w:hAnsi="Times New Roman"/>
          <w:sz w:val="24"/>
          <w:szCs w:val="24"/>
        </w:rPr>
        <w:t>Să</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colaboreze</w:t>
      </w:r>
      <w:proofErr w:type="spellEnd"/>
      <w:r w:rsidRPr="001D67D7">
        <w:rPr>
          <w:rFonts w:ascii="Times New Roman" w:hAnsi="Times New Roman"/>
          <w:sz w:val="24"/>
          <w:szCs w:val="24"/>
        </w:rPr>
        <w:t xml:space="preserve"> cu </w:t>
      </w:r>
      <w:proofErr w:type="spellStart"/>
      <w:r w:rsidRPr="001D67D7">
        <w:rPr>
          <w:rFonts w:ascii="Times New Roman" w:hAnsi="Times New Roman"/>
          <w:sz w:val="24"/>
          <w:szCs w:val="24"/>
        </w:rPr>
        <w:t>unitatea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hoteliera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în</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vederea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recuperării</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eventualelor</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pagube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ori</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daune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cauzate</w:t>
      </w:r>
      <w:proofErr w:type="spellEnd"/>
      <w:r w:rsidRPr="001D67D7">
        <w:rPr>
          <w:rFonts w:ascii="Times New Roman" w:hAnsi="Times New Roman"/>
          <w:sz w:val="24"/>
          <w:szCs w:val="24"/>
        </w:rPr>
        <w:t>.</w:t>
      </w:r>
      <w:r w:rsidR="00D76C00" w:rsidRPr="001D67D7">
        <w:rPr>
          <w:rFonts w:ascii="Times New Roman" w:hAnsi="Times New Roman"/>
          <w:sz w:val="24"/>
          <w:szCs w:val="24"/>
        </w:rPr>
        <w:t xml:space="preserve"> </w:t>
      </w:r>
      <w:proofErr w:type="spellStart"/>
      <w:r w:rsidR="00D76C00" w:rsidRPr="001D67D7">
        <w:rPr>
          <w:rFonts w:ascii="Times New Roman" w:hAnsi="Times New Roman"/>
          <w:sz w:val="24"/>
          <w:szCs w:val="24"/>
        </w:rPr>
        <w:t>Unitatea</w:t>
      </w:r>
      <w:proofErr w:type="spellEnd"/>
      <w:r w:rsidR="00D76C00" w:rsidRPr="001D67D7">
        <w:rPr>
          <w:rFonts w:ascii="Times New Roman" w:hAnsi="Times New Roman"/>
          <w:sz w:val="24"/>
          <w:szCs w:val="24"/>
        </w:rPr>
        <w:t xml:space="preserve"> de </w:t>
      </w:r>
      <w:proofErr w:type="spellStart"/>
      <w:r w:rsidR="00D76C00" w:rsidRPr="001D67D7">
        <w:rPr>
          <w:rFonts w:ascii="Times New Roman" w:hAnsi="Times New Roman"/>
          <w:sz w:val="24"/>
          <w:szCs w:val="24"/>
        </w:rPr>
        <w:t>cazare</w:t>
      </w:r>
      <w:proofErr w:type="spellEnd"/>
      <w:r w:rsidR="00D76C00" w:rsidRPr="001D67D7">
        <w:rPr>
          <w:rFonts w:ascii="Times New Roman" w:hAnsi="Times New Roman"/>
          <w:sz w:val="24"/>
          <w:szCs w:val="24"/>
        </w:rPr>
        <w:t xml:space="preserve"> are </w:t>
      </w:r>
      <w:proofErr w:type="spellStart"/>
      <w:r w:rsidR="00D76C00" w:rsidRPr="001D67D7">
        <w:rPr>
          <w:rFonts w:ascii="Times New Roman" w:hAnsi="Times New Roman"/>
          <w:sz w:val="24"/>
          <w:szCs w:val="24"/>
        </w:rPr>
        <w:t>obligatia</w:t>
      </w:r>
      <w:proofErr w:type="spellEnd"/>
      <w:r w:rsidR="00D76C00" w:rsidRPr="001D67D7">
        <w:rPr>
          <w:rFonts w:ascii="Times New Roman" w:hAnsi="Times New Roman"/>
          <w:sz w:val="24"/>
          <w:szCs w:val="24"/>
        </w:rPr>
        <w:t xml:space="preserve"> de a </w:t>
      </w:r>
      <w:proofErr w:type="spellStart"/>
      <w:r w:rsidR="00D76C00" w:rsidRPr="001D67D7">
        <w:rPr>
          <w:rFonts w:ascii="Times New Roman" w:hAnsi="Times New Roman"/>
          <w:sz w:val="24"/>
          <w:szCs w:val="24"/>
        </w:rPr>
        <w:t>verifica</w:t>
      </w:r>
      <w:proofErr w:type="spellEnd"/>
      <w:r w:rsidR="00D76C00" w:rsidRPr="001D67D7">
        <w:rPr>
          <w:rFonts w:ascii="Times New Roman" w:hAnsi="Times New Roman"/>
          <w:sz w:val="24"/>
          <w:szCs w:val="24"/>
        </w:rPr>
        <w:t xml:space="preserve"> </w:t>
      </w:r>
      <w:proofErr w:type="spellStart"/>
      <w:r w:rsidR="00D76C00" w:rsidRPr="001D67D7">
        <w:rPr>
          <w:rFonts w:ascii="Times New Roman" w:hAnsi="Times New Roman"/>
          <w:sz w:val="24"/>
          <w:szCs w:val="24"/>
        </w:rPr>
        <w:t>camerele</w:t>
      </w:r>
      <w:proofErr w:type="spellEnd"/>
      <w:r w:rsidR="00D76C00" w:rsidRPr="001D67D7">
        <w:rPr>
          <w:rFonts w:ascii="Times New Roman" w:hAnsi="Times New Roman"/>
          <w:sz w:val="24"/>
          <w:szCs w:val="24"/>
        </w:rPr>
        <w:t xml:space="preserve"> la check-out </w:t>
      </w:r>
      <w:proofErr w:type="spellStart"/>
      <w:r w:rsidR="00D76C00" w:rsidRPr="001D67D7">
        <w:rPr>
          <w:rFonts w:ascii="Times New Roman" w:hAnsi="Times New Roman"/>
          <w:sz w:val="24"/>
          <w:szCs w:val="24"/>
        </w:rPr>
        <w:t>pentru</w:t>
      </w:r>
      <w:proofErr w:type="spellEnd"/>
      <w:r w:rsidR="00D76C00" w:rsidRPr="001D67D7">
        <w:rPr>
          <w:rFonts w:ascii="Times New Roman" w:hAnsi="Times New Roman"/>
          <w:sz w:val="24"/>
          <w:szCs w:val="24"/>
        </w:rPr>
        <w:t xml:space="preserve"> </w:t>
      </w:r>
      <w:proofErr w:type="spellStart"/>
      <w:r w:rsidR="00D76C00" w:rsidRPr="001D67D7">
        <w:rPr>
          <w:rFonts w:ascii="Times New Roman" w:hAnsi="Times New Roman"/>
          <w:sz w:val="24"/>
          <w:szCs w:val="24"/>
        </w:rPr>
        <w:t>constatarea</w:t>
      </w:r>
      <w:proofErr w:type="spellEnd"/>
      <w:r w:rsidR="00D76C00" w:rsidRPr="001D67D7">
        <w:rPr>
          <w:rFonts w:ascii="Times New Roman" w:hAnsi="Times New Roman"/>
          <w:sz w:val="24"/>
          <w:szCs w:val="24"/>
        </w:rPr>
        <w:t xml:space="preserve"> </w:t>
      </w:r>
      <w:proofErr w:type="spellStart"/>
      <w:r w:rsidR="00D76C00" w:rsidRPr="001D67D7">
        <w:rPr>
          <w:rFonts w:ascii="Times New Roman" w:hAnsi="Times New Roman"/>
          <w:sz w:val="24"/>
          <w:szCs w:val="24"/>
        </w:rPr>
        <w:t>eventualelor</w:t>
      </w:r>
      <w:proofErr w:type="spellEnd"/>
      <w:r w:rsidR="00D76C00" w:rsidRPr="001D67D7">
        <w:rPr>
          <w:rFonts w:ascii="Times New Roman" w:hAnsi="Times New Roman"/>
          <w:sz w:val="24"/>
          <w:szCs w:val="24"/>
        </w:rPr>
        <w:t xml:space="preserve"> </w:t>
      </w:r>
      <w:proofErr w:type="spellStart"/>
      <w:r w:rsidR="00D76C00" w:rsidRPr="001D67D7">
        <w:rPr>
          <w:rFonts w:ascii="Times New Roman" w:hAnsi="Times New Roman"/>
          <w:sz w:val="24"/>
          <w:szCs w:val="24"/>
        </w:rPr>
        <w:t>pagube</w:t>
      </w:r>
      <w:proofErr w:type="spellEnd"/>
      <w:r w:rsidR="00D76C00" w:rsidRPr="001D67D7">
        <w:rPr>
          <w:rFonts w:ascii="Times New Roman" w:hAnsi="Times New Roman"/>
          <w:sz w:val="24"/>
          <w:szCs w:val="24"/>
        </w:rPr>
        <w:t xml:space="preserve"> </w:t>
      </w:r>
      <w:proofErr w:type="spellStart"/>
      <w:r w:rsidR="00A7596B" w:rsidRPr="001D67D7">
        <w:rPr>
          <w:rFonts w:ascii="Times New Roman" w:hAnsi="Times New Roman"/>
          <w:sz w:val="24"/>
          <w:szCs w:val="24"/>
        </w:rPr>
        <w:t>si</w:t>
      </w:r>
      <w:proofErr w:type="spellEnd"/>
      <w:r w:rsidR="00A7596B" w:rsidRPr="001D67D7">
        <w:rPr>
          <w:rFonts w:ascii="Times New Roman" w:hAnsi="Times New Roman"/>
          <w:sz w:val="24"/>
          <w:szCs w:val="24"/>
        </w:rPr>
        <w:t xml:space="preserve"> </w:t>
      </w:r>
      <w:proofErr w:type="spellStart"/>
      <w:r w:rsidR="00A7596B" w:rsidRPr="001D67D7">
        <w:rPr>
          <w:rFonts w:ascii="Times New Roman" w:hAnsi="Times New Roman"/>
          <w:sz w:val="24"/>
          <w:szCs w:val="24"/>
        </w:rPr>
        <w:t>recuperarea</w:t>
      </w:r>
      <w:proofErr w:type="spellEnd"/>
      <w:r w:rsidR="00A7596B" w:rsidRPr="001D67D7">
        <w:rPr>
          <w:rFonts w:ascii="Times New Roman" w:hAnsi="Times New Roman"/>
          <w:sz w:val="24"/>
          <w:szCs w:val="24"/>
        </w:rPr>
        <w:t xml:space="preserve"> </w:t>
      </w:r>
      <w:proofErr w:type="spellStart"/>
      <w:r w:rsidR="00A7596B" w:rsidRPr="001D67D7">
        <w:rPr>
          <w:rFonts w:ascii="Times New Roman" w:hAnsi="Times New Roman"/>
          <w:sz w:val="24"/>
          <w:szCs w:val="24"/>
        </w:rPr>
        <w:t>acestor</w:t>
      </w:r>
      <w:proofErr w:type="spellEnd"/>
      <w:r w:rsidR="00A7596B" w:rsidRPr="001D67D7">
        <w:rPr>
          <w:rFonts w:ascii="Times New Roman" w:hAnsi="Times New Roman"/>
          <w:sz w:val="24"/>
          <w:szCs w:val="24"/>
        </w:rPr>
        <w:t xml:space="preserve"> de la </w:t>
      </w:r>
      <w:proofErr w:type="spellStart"/>
      <w:r w:rsidR="00A7596B" w:rsidRPr="001D67D7">
        <w:rPr>
          <w:rFonts w:ascii="Times New Roman" w:hAnsi="Times New Roman"/>
          <w:sz w:val="24"/>
          <w:szCs w:val="24"/>
        </w:rPr>
        <w:t>cei</w:t>
      </w:r>
      <w:proofErr w:type="spellEnd"/>
      <w:r w:rsidR="00A7596B" w:rsidRPr="001D67D7">
        <w:rPr>
          <w:rFonts w:ascii="Times New Roman" w:hAnsi="Times New Roman"/>
          <w:sz w:val="24"/>
          <w:szCs w:val="24"/>
        </w:rPr>
        <w:t xml:space="preserve"> care le-au </w:t>
      </w:r>
      <w:proofErr w:type="spellStart"/>
      <w:r w:rsidR="00A7596B" w:rsidRPr="001D67D7">
        <w:rPr>
          <w:rFonts w:ascii="Times New Roman" w:hAnsi="Times New Roman"/>
          <w:sz w:val="24"/>
          <w:szCs w:val="24"/>
        </w:rPr>
        <w:t>provocat</w:t>
      </w:r>
      <w:proofErr w:type="spellEnd"/>
      <w:r w:rsidR="00A7596B" w:rsidRPr="001D67D7">
        <w:rPr>
          <w:rFonts w:ascii="Times New Roman" w:hAnsi="Times New Roman"/>
          <w:sz w:val="24"/>
          <w:szCs w:val="24"/>
        </w:rPr>
        <w:t xml:space="preserve"> </w:t>
      </w:r>
      <w:proofErr w:type="spellStart"/>
      <w:r w:rsidR="00A7596B" w:rsidRPr="001D67D7">
        <w:rPr>
          <w:rFonts w:ascii="Times New Roman" w:hAnsi="Times New Roman"/>
          <w:sz w:val="24"/>
          <w:szCs w:val="24"/>
        </w:rPr>
        <w:t>inainte</w:t>
      </w:r>
      <w:proofErr w:type="spellEnd"/>
      <w:r w:rsidR="00A7596B" w:rsidRPr="001D67D7">
        <w:rPr>
          <w:rFonts w:ascii="Times New Roman" w:hAnsi="Times New Roman"/>
          <w:sz w:val="24"/>
          <w:szCs w:val="24"/>
        </w:rPr>
        <w:t xml:space="preserve"> de </w:t>
      </w:r>
      <w:proofErr w:type="spellStart"/>
      <w:r w:rsidR="00A7596B" w:rsidRPr="001D67D7">
        <w:rPr>
          <w:rFonts w:ascii="Times New Roman" w:hAnsi="Times New Roman"/>
          <w:sz w:val="24"/>
          <w:szCs w:val="24"/>
        </w:rPr>
        <w:t>plecarea</w:t>
      </w:r>
      <w:proofErr w:type="spellEnd"/>
      <w:r w:rsidR="00A7596B" w:rsidRPr="001D67D7">
        <w:rPr>
          <w:rFonts w:ascii="Times New Roman" w:hAnsi="Times New Roman"/>
          <w:sz w:val="24"/>
          <w:szCs w:val="24"/>
        </w:rPr>
        <w:t xml:space="preserve"> lor.</w:t>
      </w:r>
    </w:p>
    <w:p w14:paraId="615B928C" w14:textId="77777777" w:rsidR="00EC79D0" w:rsidRPr="001D67D7" w:rsidRDefault="00EC79D0" w:rsidP="00EC79D0">
      <w:pPr>
        <w:tabs>
          <w:tab w:val="left" w:pos="142"/>
          <w:tab w:val="left" w:pos="426"/>
          <w:tab w:val="left" w:pos="567"/>
        </w:tabs>
        <w:jc w:val="both"/>
        <w:rPr>
          <w:i/>
          <w:color w:val="000000"/>
          <w:spacing w:val="-3"/>
          <w:sz w:val="24"/>
          <w:szCs w:val="24"/>
        </w:rPr>
      </w:pPr>
      <w:r w:rsidRPr="001D67D7">
        <w:rPr>
          <w:i/>
          <w:color w:val="000000"/>
          <w:spacing w:val="-3"/>
          <w:sz w:val="24"/>
          <w:szCs w:val="24"/>
        </w:rPr>
        <w:t>Modalitati de plata</w:t>
      </w:r>
      <w:r w:rsidR="008D3175" w:rsidRPr="001D67D7">
        <w:rPr>
          <w:i/>
          <w:color w:val="000000"/>
          <w:spacing w:val="-3"/>
          <w:sz w:val="24"/>
          <w:szCs w:val="24"/>
        </w:rPr>
        <w:t>:</w:t>
      </w:r>
    </w:p>
    <w:p w14:paraId="1111E8BE" w14:textId="77777777" w:rsidR="00EC79D0" w:rsidRPr="001D67D7" w:rsidRDefault="00EC79D0" w:rsidP="00EC79D0">
      <w:pPr>
        <w:tabs>
          <w:tab w:val="left" w:pos="142"/>
          <w:tab w:val="left" w:pos="426"/>
          <w:tab w:val="left" w:pos="567"/>
          <w:tab w:val="left" w:pos="1080"/>
        </w:tabs>
        <w:jc w:val="both"/>
        <w:rPr>
          <w:color w:val="000000"/>
          <w:spacing w:val="-3"/>
          <w:sz w:val="24"/>
          <w:szCs w:val="24"/>
        </w:rPr>
      </w:pPr>
      <w:r w:rsidRPr="001D67D7">
        <w:rPr>
          <w:color w:val="000000"/>
          <w:spacing w:val="-3"/>
          <w:sz w:val="24"/>
          <w:szCs w:val="24"/>
        </w:rPr>
        <w:t xml:space="preserve">Plata serviciilor prestate de </w:t>
      </w:r>
      <w:r w:rsidR="003E1AF4" w:rsidRPr="001D67D7">
        <w:rPr>
          <w:color w:val="000000"/>
          <w:spacing w:val="-3"/>
          <w:sz w:val="24"/>
          <w:szCs w:val="24"/>
        </w:rPr>
        <w:t>p</w:t>
      </w:r>
      <w:r w:rsidRPr="001D67D7">
        <w:rPr>
          <w:color w:val="000000"/>
          <w:spacing w:val="-3"/>
          <w:sz w:val="24"/>
          <w:szCs w:val="24"/>
        </w:rPr>
        <w:t xml:space="preserve">restator va fi facuta de </w:t>
      </w:r>
      <w:r w:rsidR="00A31E26" w:rsidRPr="001D67D7">
        <w:rPr>
          <w:color w:val="000000"/>
          <w:spacing w:val="-3"/>
          <w:sz w:val="24"/>
          <w:szCs w:val="24"/>
        </w:rPr>
        <w:t>b</w:t>
      </w:r>
      <w:r w:rsidRPr="001D67D7">
        <w:rPr>
          <w:color w:val="000000"/>
          <w:spacing w:val="-3"/>
          <w:sz w:val="24"/>
          <w:szCs w:val="24"/>
        </w:rPr>
        <w:t xml:space="preserve">eneficiar in contul </w:t>
      </w:r>
      <w:r w:rsidR="00A31E26" w:rsidRPr="001D67D7">
        <w:rPr>
          <w:color w:val="000000"/>
          <w:spacing w:val="-3"/>
          <w:sz w:val="24"/>
          <w:szCs w:val="24"/>
        </w:rPr>
        <w:t>prestatorului,</w:t>
      </w:r>
      <w:r w:rsidRPr="001D67D7">
        <w:rPr>
          <w:color w:val="000000"/>
          <w:spacing w:val="-3"/>
          <w:sz w:val="24"/>
          <w:szCs w:val="24"/>
        </w:rPr>
        <w:t xml:space="preserve"> in baza facturilor emise de Prestator. </w:t>
      </w:r>
    </w:p>
    <w:p w14:paraId="771A795E" w14:textId="77777777" w:rsidR="00EC79D0" w:rsidRPr="001D67D7" w:rsidRDefault="00ED1437" w:rsidP="00ED1437">
      <w:pPr>
        <w:tabs>
          <w:tab w:val="left" w:pos="142"/>
          <w:tab w:val="left" w:pos="426"/>
          <w:tab w:val="left" w:pos="567"/>
          <w:tab w:val="left" w:pos="1620"/>
        </w:tabs>
        <w:jc w:val="both"/>
        <w:rPr>
          <w:color w:val="000000"/>
          <w:spacing w:val="-3"/>
          <w:sz w:val="24"/>
          <w:szCs w:val="24"/>
          <w:lang w:val="en-US"/>
        </w:rPr>
      </w:pPr>
      <w:r w:rsidRPr="001D67D7">
        <w:rPr>
          <w:color w:val="000000"/>
          <w:spacing w:val="-3"/>
          <w:sz w:val="24"/>
          <w:szCs w:val="24"/>
          <w:lang w:val="en-US"/>
        </w:rPr>
        <w:t xml:space="preserve">Plata </w:t>
      </w:r>
      <w:proofErr w:type="spellStart"/>
      <w:r w:rsidRPr="001D67D7">
        <w:rPr>
          <w:color w:val="000000"/>
          <w:spacing w:val="-3"/>
          <w:sz w:val="24"/>
          <w:szCs w:val="24"/>
          <w:lang w:val="en-US"/>
        </w:rPr>
        <w:t>serviciilor</w:t>
      </w:r>
      <w:proofErr w:type="spellEnd"/>
      <w:r w:rsidRPr="001D67D7">
        <w:rPr>
          <w:color w:val="000000"/>
          <w:spacing w:val="-3"/>
          <w:sz w:val="24"/>
          <w:szCs w:val="24"/>
          <w:lang w:val="en-US"/>
        </w:rPr>
        <w:t xml:space="preserve"> se </w:t>
      </w:r>
      <w:proofErr w:type="spellStart"/>
      <w:r w:rsidRPr="001D67D7">
        <w:rPr>
          <w:color w:val="000000"/>
          <w:spacing w:val="-3"/>
          <w:sz w:val="24"/>
          <w:szCs w:val="24"/>
          <w:lang w:val="en-US"/>
        </w:rPr>
        <w:t>va</w:t>
      </w:r>
      <w:proofErr w:type="spellEnd"/>
      <w:r w:rsidRPr="001D67D7">
        <w:rPr>
          <w:color w:val="000000"/>
          <w:spacing w:val="-3"/>
          <w:sz w:val="24"/>
          <w:szCs w:val="24"/>
          <w:lang w:val="en-US"/>
        </w:rPr>
        <w:t xml:space="preserve"> face </w:t>
      </w:r>
      <w:r w:rsidR="00EC79D0" w:rsidRPr="001D67D7">
        <w:rPr>
          <w:color w:val="000000"/>
          <w:sz w:val="24"/>
          <w:szCs w:val="24"/>
        </w:rPr>
        <w:t>prin transfer bancar, prin ordin de plata</w:t>
      </w:r>
    </w:p>
    <w:p w14:paraId="19760A28" w14:textId="6C507128" w:rsidR="00296FAD" w:rsidRPr="001D67D7" w:rsidRDefault="00296FAD" w:rsidP="00296FAD">
      <w:pPr>
        <w:jc w:val="both"/>
        <w:rPr>
          <w:sz w:val="24"/>
          <w:szCs w:val="24"/>
        </w:rPr>
      </w:pPr>
      <w:r w:rsidRPr="001D67D7">
        <w:rPr>
          <w:sz w:val="24"/>
          <w:szCs w:val="24"/>
        </w:rPr>
        <w:t>Atât sumele cât şi serviciile prestate</w:t>
      </w:r>
      <w:r w:rsidR="003A1AD8" w:rsidRPr="001D67D7">
        <w:rPr>
          <w:sz w:val="24"/>
          <w:szCs w:val="24"/>
        </w:rPr>
        <w:t xml:space="preserve"> </w:t>
      </w:r>
      <w:r w:rsidRPr="001D67D7">
        <w:rPr>
          <w:sz w:val="24"/>
          <w:szCs w:val="24"/>
          <w:lang w:val="en-US"/>
        </w:rPr>
        <w:t xml:space="preserve">/ </w:t>
      </w:r>
      <w:r w:rsidRPr="001D67D7">
        <w:rPr>
          <w:sz w:val="24"/>
          <w:szCs w:val="24"/>
        </w:rPr>
        <w:t>consumate trebuie să fie acceptate de comun acord de către BENEFICIAR şi PRESTATOR.</w:t>
      </w:r>
    </w:p>
    <w:p w14:paraId="607066D0" w14:textId="50CA4465" w:rsidR="00296FAD" w:rsidRPr="001D67D7" w:rsidRDefault="00296FAD" w:rsidP="00296FAD">
      <w:pPr>
        <w:jc w:val="both"/>
        <w:rPr>
          <w:sz w:val="24"/>
          <w:szCs w:val="24"/>
        </w:rPr>
      </w:pPr>
      <w:r w:rsidRPr="001D67D7">
        <w:rPr>
          <w:sz w:val="24"/>
          <w:szCs w:val="24"/>
        </w:rPr>
        <w:t xml:space="preserve">Pentru nerespectarea scadenţelor expres prevazute si convenite </w:t>
      </w:r>
      <w:r w:rsidRPr="001D67D7">
        <w:rPr>
          <w:b/>
          <w:sz w:val="24"/>
          <w:szCs w:val="24"/>
        </w:rPr>
        <w:t xml:space="preserve">PRESTATORUL </w:t>
      </w:r>
      <w:r w:rsidRPr="001D67D7">
        <w:rPr>
          <w:sz w:val="24"/>
          <w:szCs w:val="24"/>
        </w:rPr>
        <w:t>poate</w:t>
      </w:r>
      <w:r w:rsidRPr="001D67D7">
        <w:rPr>
          <w:b/>
          <w:sz w:val="24"/>
          <w:szCs w:val="24"/>
        </w:rPr>
        <w:t xml:space="preserve"> s</w:t>
      </w:r>
      <w:r w:rsidRPr="001D67D7">
        <w:rPr>
          <w:sz w:val="24"/>
          <w:szCs w:val="24"/>
        </w:rPr>
        <w:t xml:space="preserve">ă calculeze penalităţi în cuantum de maxim </w:t>
      </w:r>
      <w:r w:rsidRPr="001D67D7">
        <w:rPr>
          <w:bCs/>
          <w:sz w:val="24"/>
          <w:szCs w:val="24"/>
        </w:rPr>
        <w:t>0,</w:t>
      </w:r>
      <w:r w:rsidR="00F97233" w:rsidRPr="001D67D7">
        <w:rPr>
          <w:bCs/>
          <w:sz w:val="24"/>
          <w:szCs w:val="24"/>
        </w:rPr>
        <w:t>1</w:t>
      </w:r>
      <w:r w:rsidRPr="001D67D7">
        <w:rPr>
          <w:bCs/>
          <w:sz w:val="24"/>
          <w:szCs w:val="24"/>
        </w:rPr>
        <w:t>%</w:t>
      </w:r>
      <w:r w:rsidRPr="001D67D7">
        <w:rPr>
          <w:sz w:val="24"/>
          <w:szCs w:val="24"/>
        </w:rPr>
        <w:t xml:space="preserve"> </w:t>
      </w:r>
      <w:r w:rsidR="00F97233" w:rsidRPr="001D67D7">
        <w:rPr>
          <w:sz w:val="24"/>
          <w:szCs w:val="24"/>
        </w:rPr>
        <w:t xml:space="preserve">din suma datorata, </w:t>
      </w:r>
      <w:r w:rsidRPr="001D67D7">
        <w:rPr>
          <w:sz w:val="24"/>
          <w:szCs w:val="24"/>
        </w:rPr>
        <w:t>pe întreaga perioadă pentru care s-au înregistrat întarzieri la plată, pentru fiecare zi de întarziere, până la achitarea efectiva a debitului restant</w:t>
      </w:r>
      <w:r w:rsidR="00F97233" w:rsidRPr="001D67D7">
        <w:rPr>
          <w:sz w:val="24"/>
          <w:szCs w:val="24"/>
        </w:rPr>
        <w:t>.</w:t>
      </w:r>
    </w:p>
    <w:p w14:paraId="7AAEBA31" w14:textId="77777777" w:rsidR="00CC48CB" w:rsidRPr="001D67D7" w:rsidRDefault="00CC48CB" w:rsidP="00296FAD">
      <w:pPr>
        <w:jc w:val="both"/>
        <w:rPr>
          <w:sz w:val="24"/>
          <w:szCs w:val="24"/>
        </w:rPr>
      </w:pPr>
    </w:p>
    <w:p w14:paraId="48E73AA4" w14:textId="30732044" w:rsidR="001F1BEE" w:rsidRPr="001D67D7" w:rsidRDefault="00342305" w:rsidP="00296FAD">
      <w:pPr>
        <w:jc w:val="both"/>
        <w:rPr>
          <w:sz w:val="24"/>
          <w:szCs w:val="24"/>
        </w:rPr>
      </w:pPr>
      <w:r w:rsidRPr="001D67D7">
        <w:rPr>
          <w:sz w:val="24"/>
          <w:szCs w:val="24"/>
        </w:rPr>
        <w:t>I</w:t>
      </w:r>
      <w:r w:rsidR="001F1BEE" w:rsidRPr="001D67D7">
        <w:rPr>
          <w:sz w:val="24"/>
          <w:szCs w:val="24"/>
        </w:rPr>
        <w:t xml:space="preserve">ntocmit </w:t>
      </w:r>
    </w:p>
    <w:p w14:paraId="64D7C174" w14:textId="2A9377D9" w:rsidR="001F1BEE" w:rsidRPr="001D67D7" w:rsidRDefault="001F1BEE" w:rsidP="00296FAD">
      <w:pPr>
        <w:jc w:val="both"/>
        <w:rPr>
          <w:sz w:val="24"/>
          <w:szCs w:val="24"/>
        </w:rPr>
      </w:pPr>
      <w:r w:rsidRPr="001D67D7">
        <w:rPr>
          <w:sz w:val="24"/>
          <w:szCs w:val="24"/>
        </w:rPr>
        <w:t>Alina Ionela Dumitrescu</w:t>
      </w:r>
    </w:p>
    <w:p w14:paraId="0F9D0BE1" w14:textId="77777777" w:rsidR="00617D71" w:rsidRPr="001D67D7" w:rsidRDefault="00617D71" w:rsidP="00296FAD">
      <w:pPr>
        <w:jc w:val="both"/>
        <w:rPr>
          <w:sz w:val="24"/>
          <w:szCs w:val="24"/>
        </w:rPr>
      </w:pPr>
    </w:p>
    <w:p w14:paraId="71D07244" w14:textId="64BC8F84" w:rsidR="00617D71" w:rsidRPr="001D67D7" w:rsidRDefault="00617D71" w:rsidP="00296FAD">
      <w:pPr>
        <w:jc w:val="both"/>
        <w:rPr>
          <w:sz w:val="24"/>
          <w:szCs w:val="24"/>
        </w:rPr>
      </w:pPr>
    </w:p>
    <w:p w14:paraId="30DA9BB0" w14:textId="77777777" w:rsidR="00617D71" w:rsidRPr="001D67D7" w:rsidRDefault="00617D71" w:rsidP="00296FAD">
      <w:pPr>
        <w:jc w:val="both"/>
        <w:rPr>
          <w:sz w:val="24"/>
          <w:szCs w:val="24"/>
        </w:rPr>
      </w:pPr>
    </w:p>
    <w:p w14:paraId="532521F0" w14:textId="77777777" w:rsidR="007A4C59" w:rsidRPr="001D67D7" w:rsidRDefault="007A4C59" w:rsidP="006D0A29">
      <w:pPr>
        <w:tabs>
          <w:tab w:val="left" w:pos="0"/>
          <w:tab w:val="left" w:pos="720"/>
        </w:tabs>
        <w:suppressAutoHyphens/>
        <w:jc w:val="both"/>
        <w:rPr>
          <w:sz w:val="24"/>
          <w:szCs w:val="24"/>
        </w:rPr>
      </w:pPr>
    </w:p>
    <w:p w14:paraId="2446A50B" w14:textId="77777777" w:rsidR="008B4D38" w:rsidRPr="001D67D7" w:rsidRDefault="008B4D38" w:rsidP="006D0A29">
      <w:pPr>
        <w:tabs>
          <w:tab w:val="left" w:pos="0"/>
          <w:tab w:val="left" w:pos="720"/>
        </w:tabs>
        <w:suppressAutoHyphens/>
        <w:jc w:val="both"/>
        <w:rPr>
          <w:sz w:val="24"/>
          <w:szCs w:val="24"/>
        </w:rPr>
      </w:pPr>
    </w:p>
    <w:p w14:paraId="4EF20445" w14:textId="77777777" w:rsidR="008B4D38" w:rsidRPr="001D67D7" w:rsidRDefault="008B4D38" w:rsidP="006D0A29">
      <w:pPr>
        <w:tabs>
          <w:tab w:val="left" w:pos="0"/>
          <w:tab w:val="left" w:pos="720"/>
        </w:tabs>
        <w:suppressAutoHyphens/>
        <w:jc w:val="both"/>
        <w:rPr>
          <w:sz w:val="24"/>
          <w:szCs w:val="24"/>
        </w:rPr>
      </w:pPr>
    </w:p>
    <w:p w14:paraId="0B791289" w14:textId="12F52947" w:rsidR="007A4C59" w:rsidRPr="001D67D7" w:rsidRDefault="007A4C59" w:rsidP="006D0A29">
      <w:pPr>
        <w:tabs>
          <w:tab w:val="left" w:pos="0"/>
          <w:tab w:val="left" w:pos="720"/>
        </w:tabs>
        <w:suppressAutoHyphens/>
        <w:jc w:val="both"/>
        <w:rPr>
          <w:sz w:val="24"/>
          <w:szCs w:val="24"/>
        </w:rPr>
      </w:pPr>
    </w:p>
    <w:p w14:paraId="623D31A1" w14:textId="77777777" w:rsidR="0033625B" w:rsidRPr="001D67D7" w:rsidRDefault="0033625B" w:rsidP="006D0A29">
      <w:pPr>
        <w:tabs>
          <w:tab w:val="left" w:pos="0"/>
          <w:tab w:val="left" w:pos="720"/>
        </w:tabs>
        <w:suppressAutoHyphens/>
        <w:jc w:val="both"/>
        <w:rPr>
          <w:sz w:val="24"/>
          <w:szCs w:val="24"/>
        </w:rPr>
      </w:pPr>
    </w:p>
    <w:p w14:paraId="7323405F" w14:textId="77777777" w:rsidR="000163B7" w:rsidRPr="001D67D7" w:rsidRDefault="000163B7" w:rsidP="006D0A29">
      <w:pPr>
        <w:tabs>
          <w:tab w:val="left" w:pos="2020"/>
        </w:tabs>
        <w:jc w:val="both"/>
        <w:rPr>
          <w:sz w:val="24"/>
          <w:szCs w:val="24"/>
        </w:rPr>
      </w:pPr>
    </w:p>
    <w:p w14:paraId="2AE83568" w14:textId="77777777" w:rsidR="000163B7" w:rsidRPr="001D67D7" w:rsidRDefault="000163B7" w:rsidP="006D0A29">
      <w:pPr>
        <w:tabs>
          <w:tab w:val="left" w:pos="2020"/>
        </w:tabs>
        <w:jc w:val="both"/>
        <w:rPr>
          <w:sz w:val="24"/>
          <w:szCs w:val="24"/>
        </w:rPr>
      </w:pPr>
    </w:p>
    <w:p w14:paraId="65E2A2E4" w14:textId="2A697632" w:rsidR="006D0A29" w:rsidRPr="001D67D7" w:rsidRDefault="006D0A29" w:rsidP="006D0A29">
      <w:pPr>
        <w:tabs>
          <w:tab w:val="left" w:pos="2020"/>
        </w:tabs>
        <w:jc w:val="both"/>
        <w:rPr>
          <w:sz w:val="24"/>
          <w:szCs w:val="24"/>
        </w:rPr>
      </w:pPr>
      <w:r w:rsidRPr="001D67D7">
        <w:rPr>
          <w:sz w:val="24"/>
          <w:szCs w:val="24"/>
        </w:rPr>
        <w:t>FORMULARE</w:t>
      </w:r>
    </w:p>
    <w:p w14:paraId="428FF333" w14:textId="77777777" w:rsidR="006D0A29" w:rsidRPr="001D67D7" w:rsidRDefault="006D0A29" w:rsidP="006D0A29">
      <w:pPr>
        <w:tabs>
          <w:tab w:val="left" w:pos="2020"/>
        </w:tabs>
        <w:jc w:val="both"/>
        <w:rPr>
          <w:sz w:val="24"/>
          <w:szCs w:val="24"/>
        </w:rPr>
      </w:pPr>
    </w:p>
    <w:p w14:paraId="1B910480" w14:textId="77777777" w:rsidR="00116C92" w:rsidRPr="001D67D7" w:rsidRDefault="00116C92" w:rsidP="006D0A29">
      <w:pPr>
        <w:tabs>
          <w:tab w:val="left" w:pos="2020"/>
        </w:tabs>
        <w:jc w:val="both"/>
        <w:rPr>
          <w:sz w:val="24"/>
          <w:szCs w:val="24"/>
        </w:rPr>
      </w:pPr>
    </w:p>
    <w:p w14:paraId="29DB9A92" w14:textId="771E5128" w:rsidR="00116C92" w:rsidRPr="001D67D7" w:rsidRDefault="009F00F4" w:rsidP="00116C92">
      <w:pPr>
        <w:pStyle w:val="Heading2"/>
        <w:jc w:val="center"/>
        <w:rPr>
          <w:rFonts w:ascii="Times New Roman" w:hAnsi="Times New Roman" w:cs="Times New Roman"/>
          <w:i/>
          <w:iCs/>
          <w:caps/>
          <w:color w:val="000000"/>
          <w:sz w:val="24"/>
          <w:szCs w:val="24"/>
        </w:rPr>
      </w:pPr>
      <w:r w:rsidRPr="001D67D7">
        <w:rPr>
          <w:rFonts w:ascii="Times New Roman" w:hAnsi="Times New Roman" w:cs="Times New Roman"/>
          <w:i/>
          <w:iCs/>
          <w:caps/>
          <w:color w:val="000000"/>
          <w:sz w:val="24"/>
          <w:szCs w:val="24"/>
        </w:rPr>
        <w:t>I</w:t>
      </w:r>
      <w:r w:rsidR="00116C92" w:rsidRPr="001D67D7">
        <w:rPr>
          <w:rFonts w:ascii="Times New Roman" w:hAnsi="Times New Roman" w:cs="Times New Roman"/>
          <w:i/>
          <w:iCs/>
          <w:caps/>
          <w:color w:val="000000"/>
          <w:sz w:val="24"/>
          <w:szCs w:val="24"/>
        </w:rPr>
        <w:t>mputernicire</w:t>
      </w:r>
    </w:p>
    <w:p w14:paraId="68C59F17" w14:textId="77777777" w:rsidR="00116C92" w:rsidRPr="001D67D7" w:rsidRDefault="00116C92" w:rsidP="00116C92">
      <w:pPr>
        <w:jc w:val="both"/>
        <w:rPr>
          <w:i/>
          <w:noProof/>
          <w:color w:val="000000"/>
          <w:sz w:val="24"/>
          <w:szCs w:val="24"/>
        </w:rPr>
      </w:pPr>
    </w:p>
    <w:p w14:paraId="00751D36" w14:textId="77777777" w:rsidR="0048121C" w:rsidRPr="001D67D7" w:rsidRDefault="0048121C" w:rsidP="00116C92">
      <w:pPr>
        <w:jc w:val="both"/>
        <w:rPr>
          <w:i/>
          <w:noProof/>
          <w:color w:val="000000"/>
          <w:sz w:val="24"/>
          <w:szCs w:val="24"/>
        </w:rPr>
      </w:pPr>
    </w:p>
    <w:p w14:paraId="27EE4AA7" w14:textId="77777777" w:rsidR="0048121C" w:rsidRPr="001D67D7" w:rsidRDefault="0048121C" w:rsidP="00116C92">
      <w:pPr>
        <w:jc w:val="both"/>
        <w:rPr>
          <w:i/>
          <w:noProof/>
          <w:color w:val="000000"/>
          <w:sz w:val="24"/>
          <w:szCs w:val="24"/>
        </w:rPr>
      </w:pPr>
    </w:p>
    <w:p w14:paraId="7BB2BEAF" w14:textId="77777777" w:rsidR="00116C92" w:rsidRPr="001D67D7" w:rsidRDefault="00116C92" w:rsidP="00116C92">
      <w:pPr>
        <w:widowControl w:val="0"/>
        <w:suppressAutoHyphens/>
        <w:jc w:val="both"/>
        <w:rPr>
          <w:rFonts w:eastAsia="TTE23DB998t00"/>
          <w:i/>
          <w:color w:val="000000"/>
          <w:kern w:val="2"/>
          <w:sz w:val="24"/>
          <w:szCs w:val="24"/>
          <w:lang w:eastAsia="hi-IN" w:bidi="hi-IN"/>
        </w:rPr>
      </w:pPr>
      <w:r w:rsidRPr="001D67D7">
        <w:rPr>
          <w:rFonts w:eastAsia="TTE23DB998t00"/>
          <w:i/>
          <w:color w:val="000000"/>
          <w:kern w:val="2"/>
          <w:sz w:val="24"/>
          <w:szCs w:val="24"/>
          <w:lang w:eastAsia="hi-IN" w:bidi="hi-IN"/>
        </w:rPr>
        <w:t xml:space="preserve">Subscrisa …………………………………………………………………. (nume/denumire), cu sediul în ……………………………..(adresa operatorului economic),  înmatriculata la Registrul Comerţului sub nr.…, CIF ………, atribut fiscal …….....,reprezentată prin………………………, în calitate de ………………………………., </w:t>
      </w:r>
    </w:p>
    <w:p w14:paraId="134A3900" w14:textId="4B3CFEC0" w:rsidR="00116C92" w:rsidRPr="001D67D7" w:rsidRDefault="00116C92" w:rsidP="00116C92">
      <w:pPr>
        <w:widowControl w:val="0"/>
        <w:suppressAutoHyphens/>
        <w:jc w:val="both"/>
        <w:rPr>
          <w:rFonts w:eastAsia="TTE23DB998t00"/>
          <w:i/>
          <w:color w:val="000000"/>
          <w:kern w:val="2"/>
          <w:sz w:val="24"/>
          <w:szCs w:val="24"/>
          <w:lang w:val="fr-FR" w:eastAsia="hi-IN" w:bidi="hi-IN"/>
        </w:rPr>
      </w:pPr>
      <w:proofErr w:type="spellStart"/>
      <w:r w:rsidRPr="001D67D7">
        <w:rPr>
          <w:rFonts w:eastAsia="TTE23DB998t00"/>
          <w:i/>
          <w:color w:val="000000"/>
          <w:kern w:val="2"/>
          <w:sz w:val="24"/>
          <w:szCs w:val="24"/>
          <w:lang w:val="fr-FR" w:eastAsia="hi-IN" w:bidi="hi-IN"/>
        </w:rPr>
        <w:t>Imputernicim</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prin</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prezenta</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pe</w:t>
      </w:r>
      <w:proofErr w:type="spellEnd"/>
      <w:r w:rsidRPr="001D67D7">
        <w:rPr>
          <w:rFonts w:eastAsia="TTE23DB998t00"/>
          <w:i/>
          <w:color w:val="000000"/>
          <w:kern w:val="2"/>
          <w:sz w:val="24"/>
          <w:szCs w:val="24"/>
          <w:lang w:val="fr-FR" w:eastAsia="hi-IN" w:bidi="hi-IN"/>
        </w:rPr>
        <w:t xml:space="preserve"> Dl/</w:t>
      </w:r>
      <w:proofErr w:type="spellStart"/>
      <w:r w:rsidRPr="001D67D7">
        <w:rPr>
          <w:rFonts w:eastAsia="TTE23DB998t00"/>
          <w:i/>
          <w:color w:val="000000"/>
          <w:kern w:val="2"/>
          <w:sz w:val="24"/>
          <w:szCs w:val="24"/>
          <w:lang w:val="fr-FR" w:eastAsia="hi-IN" w:bidi="hi-IN"/>
        </w:rPr>
        <w:t>Dna</w:t>
      </w:r>
      <w:proofErr w:type="spellEnd"/>
      <w:r w:rsidRPr="001D67D7">
        <w:rPr>
          <w:rFonts w:eastAsia="TTE23DB998t00"/>
          <w:i/>
          <w:color w:val="000000"/>
          <w:kern w:val="2"/>
          <w:sz w:val="24"/>
          <w:szCs w:val="24"/>
          <w:lang w:val="fr-FR" w:eastAsia="hi-IN" w:bidi="hi-IN"/>
        </w:rPr>
        <w:t>……………</w:t>
      </w:r>
      <w:r w:rsidR="00505FB0" w:rsidRPr="001D67D7">
        <w:rPr>
          <w:rFonts w:eastAsia="TTE23DB998t00"/>
          <w:i/>
          <w:color w:val="000000"/>
          <w:kern w:val="2"/>
          <w:sz w:val="24"/>
          <w:szCs w:val="24"/>
          <w:lang w:val="fr-FR" w:eastAsia="hi-IN" w:bidi="hi-IN"/>
        </w:rPr>
        <w:t>……</w:t>
      </w:r>
      <w:r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domiciliat</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în</w:t>
      </w:r>
      <w:proofErr w:type="spellEnd"/>
      <w:r w:rsidRPr="001D67D7">
        <w:rPr>
          <w:rFonts w:eastAsia="TTE23DB998t00"/>
          <w:i/>
          <w:color w:val="000000"/>
          <w:kern w:val="2"/>
          <w:sz w:val="24"/>
          <w:szCs w:val="24"/>
          <w:lang w:val="fr-FR" w:eastAsia="hi-IN" w:bidi="hi-IN"/>
        </w:rPr>
        <w:t xml:space="preserve"> ……………………………………………, </w:t>
      </w:r>
      <w:proofErr w:type="spellStart"/>
      <w:r w:rsidRPr="001D67D7">
        <w:rPr>
          <w:rFonts w:eastAsia="TTE23DB998t00"/>
          <w:i/>
          <w:color w:val="000000"/>
          <w:kern w:val="2"/>
          <w:sz w:val="24"/>
          <w:szCs w:val="24"/>
          <w:lang w:val="fr-FR" w:eastAsia="hi-IN" w:bidi="hi-IN"/>
        </w:rPr>
        <w:t>identificat</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cu</w:t>
      </w:r>
      <w:proofErr w:type="spellEnd"/>
      <w:r w:rsidRPr="001D67D7">
        <w:rPr>
          <w:rFonts w:eastAsia="TTE23DB998t00"/>
          <w:i/>
          <w:color w:val="000000"/>
          <w:kern w:val="2"/>
          <w:sz w:val="24"/>
          <w:szCs w:val="24"/>
          <w:lang w:val="fr-FR" w:eastAsia="hi-IN" w:bidi="hi-IN"/>
        </w:rPr>
        <w:t xml:space="preserve"> B.I./C.I. </w:t>
      </w:r>
      <w:proofErr w:type="spellStart"/>
      <w:r w:rsidRPr="001D67D7">
        <w:rPr>
          <w:rFonts w:eastAsia="TTE23DB998t00"/>
          <w:i/>
          <w:color w:val="000000"/>
          <w:kern w:val="2"/>
          <w:sz w:val="24"/>
          <w:szCs w:val="24"/>
          <w:lang w:val="fr-FR" w:eastAsia="hi-IN" w:bidi="hi-IN"/>
        </w:rPr>
        <w:t>seria</w:t>
      </w:r>
      <w:proofErr w:type="spellEnd"/>
      <w:r w:rsidRPr="001D67D7">
        <w:rPr>
          <w:rFonts w:eastAsia="TTE23DB998t00"/>
          <w:i/>
          <w:color w:val="000000"/>
          <w:kern w:val="2"/>
          <w:sz w:val="24"/>
          <w:szCs w:val="24"/>
          <w:lang w:val="fr-FR" w:eastAsia="hi-IN" w:bidi="hi-IN"/>
        </w:rPr>
        <w:t xml:space="preserve"> ……, nr. ………, CNP ……………………</w:t>
      </w:r>
      <w:r w:rsidR="00505FB0" w:rsidRPr="001D67D7">
        <w:rPr>
          <w:rFonts w:eastAsia="TTE23DB998t00"/>
          <w:i/>
          <w:color w:val="000000"/>
          <w:kern w:val="2"/>
          <w:sz w:val="24"/>
          <w:szCs w:val="24"/>
          <w:lang w:val="fr-FR" w:eastAsia="hi-IN" w:bidi="hi-IN"/>
        </w:rPr>
        <w:t>……</w:t>
      </w:r>
      <w:r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eliberat</w:t>
      </w:r>
      <w:proofErr w:type="spellEnd"/>
      <w:r w:rsidRPr="001D67D7">
        <w:rPr>
          <w:rFonts w:eastAsia="TTE23DB998t00"/>
          <w:i/>
          <w:color w:val="000000"/>
          <w:kern w:val="2"/>
          <w:sz w:val="24"/>
          <w:szCs w:val="24"/>
          <w:lang w:val="fr-FR" w:eastAsia="hi-IN" w:bidi="hi-IN"/>
        </w:rPr>
        <w:t xml:space="preserve"> de ……............................., la data de …………, </w:t>
      </w:r>
      <w:proofErr w:type="spellStart"/>
      <w:r w:rsidRPr="001D67D7">
        <w:rPr>
          <w:rFonts w:eastAsia="TTE23DB998t00"/>
          <w:i/>
          <w:color w:val="000000"/>
          <w:kern w:val="2"/>
          <w:sz w:val="24"/>
          <w:szCs w:val="24"/>
          <w:lang w:val="fr-FR" w:eastAsia="hi-IN" w:bidi="hi-IN"/>
        </w:rPr>
        <w:t>având</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funcţia</w:t>
      </w:r>
      <w:proofErr w:type="spellEnd"/>
      <w:r w:rsidRPr="001D67D7">
        <w:rPr>
          <w:rFonts w:eastAsia="TTE23DB998t00"/>
          <w:i/>
          <w:color w:val="000000"/>
          <w:kern w:val="2"/>
          <w:sz w:val="24"/>
          <w:szCs w:val="24"/>
          <w:lang w:val="fr-FR" w:eastAsia="hi-IN" w:bidi="hi-IN"/>
        </w:rPr>
        <w:t xml:space="preserve"> de ………………………………………………, </w:t>
      </w:r>
      <w:proofErr w:type="spellStart"/>
      <w:r w:rsidRPr="001D67D7">
        <w:rPr>
          <w:rFonts w:eastAsia="TTE23DB998t00"/>
          <w:i/>
          <w:color w:val="000000"/>
          <w:kern w:val="2"/>
          <w:sz w:val="24"/>
          <w:szCs w:val="24"/>
          <w:lang w:val="fr-FR" w:eastAsia="hi-IN" w:bidi="hi-IN"/>
        </w:rPr>
        <w:t>să</w:t>
      </w:r>
      <w:proofErr w:type="spellEnd"/>
      <w:r w:rsidRPr="001D67D7">
        <w:rPr>
          <w:rFonts w:eastAsia="TTE23DB998t00"/>
          <w:i/>
          <w:color w:val="000000"/>
          <w:kern w:val="2"/>
          <w:sz w:val="24"/>
          <w:szCs w:val="24"/>
          <w:lang w:val="fr-FR" w:eastAsia="hi-IN" w:bidi="hi-IN"/>
        </w:rPr>
        <w:t xml:space="preserve"> ne </w:t>
      </w:r>
      <w:proofErr w:type="spellStart"/>
      <w:r w:rsidRPr="001D67D7">
        <w:rPr>
          <w:rFonts w:eastAsia="TTE23DB998t00"/>
          <w:i/>
          <w:color w:val="000000"/>
          <w:kern w:val="2"/>
          <w:sz w:val="24"/>
          <w:szCs w:val="24"/>
          <w:lang w:val="fr-FR" w:eastAsia="hi-IN" w:bidi="hi-IN"/>
        </w:rPr>
        <w:t>reprezinte</w:t>
      </w:r>
      <w:proofErr w:type="spellEnd"/>
      <w:r w:rsidRPr="001D67D7">
        <w:rPr>
          <w:rFonts w:eastAsia="TTE23DB998t00"/>
          <w:i/>
          <w:color w:val="000000"/>
          <w:kern w:val="2"/>
          <w:sz w:val="24"/>
          <w:szCs w:val="24"/>
          <w:lang w:val="fr-FR" w:eastAsia="hi-IN" w:bidi="hi-IN"/>
        </w:rPr>
        <w:t xml:space="preserve"> la </w:t>
      </w:r>
      <w:proofErr w:type="spellStart"/>
      <w:r w:rsidRPr="001D67D7">
        <w:rPr>
          <w:rFonts w:eastAsia="TTE23DB998t00"/>
          <w:i/>
          <w:color w:val="000000"/>
          <w:kern w:val="2"/>
          <w:sz w:val="24"/>
          <w:szCs w:val="24"/>
          <w:lang w:val="fr-FR" w:eastAsia="hi-IN" w:bidi="hi-IN"/>
        </w:rPr>
        <w:t>procedura</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simplificata</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proprie</w:t>
      </w:r>
      <w:proofErr w:type="spellEnd"/>
      <w:r w:rsidRPr="001D67D7">
        <w:rPr>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organizată</w:t>
      </w:r>
      <w:proofErr w:type="spellEnd"/>
      <w:r w:rsidRPr="001D67D7">
        <w:rPr>
          <w:rFonts w:eastAsia="TTE23DB998t00"/>
          <w:i/>
          <w:color w:val="000000"/>
          <w:kern w:val="2"/>
          <w:sz w:val="24"/>
          <w:szCs w:val="24"/>
          <w:lang w:val="fr-FR" w:eastAsia="hi-IN" w:bidi="hi-IN"/>
        </w:rPr>
        <w:t xml:space="preserve"> </w:t>
      </w:r>
      <w:proofErr w:type="gramStart"/>
      <w:r w:rsidRPr="001D67D7">
        <w:rPr>
          <w:rFonts w:eastAsia="TTE23DB998t00"/>
          <w:i/>
          <w:color w:val="000000"/>
          <w:kern w:val="2"/>
          <w:sz w:val="24"/>
          <w:szCs w:val="24"/>
          <w:lang w:val="fr-FR" w:eastAsia="hi-IN" w:bidi="hi-IN"/>
        </w:rPr>
        <w:t>de</w:t>
      </w:r>
      <w:r w:rsidRPr="001D67D7">
        <w:rPr>
          <w:i/>
          <w:color w:val="000000"/>
          <w:kern w:val="2"/>
          <w:sz w:val="24"/>
          <w:szCs w:val="24"/>
          <w:lang w:val="fr-FR" w:eastAsia="hi-IN" w:bidi="hi-IN"/>
        </w:rPr>
        <w:t xml:space="preserve">  </w:t>
      </w:r>
      <w:proofErr w:type="spellStart"/>
      <w:r w:rsidRPr="001D67D7">
        <w:rPr>
          <w:i/>
          <w:color w:val="000000"/>
          <w:kern w:val="2"/>
          <w:sz w:val="24"/>
          <w:szCs w:val="24"/>
          <w:lang w:val="fr-FR" w:eastAsia="hi-IN" w:bidi="hi-IN"/>
        </w:rPr>
        <w:t>Federatia</w:t>
      </w:r>
      <w:proofErr w:type="spellEnd"/>
      <w:proofErr w:type="gramEnd"/>
      <w:r w:rsidRPr="001D67D7">
        <w:rPr>
          <w:i/>
          <w:color w:val="000000"/>
          <w:kern w:val="2"/>
          <w:sz w:val="24"/>
          <w:szCs w:val="24"/>
          <w:lang w:val="fr-FR" w:eastAsia="hi-IN" w:bidi="hi-IN"/>
        </w:rPr>
        <w:t xml:space="preserve"> Romana de </w:t>
      </w:r>
      <w:proofErr w:type="spellStart"/>
      <w:r w:rsidR="003A1AD8" w:rsidRPr="001D67D7">
        <w:rPr>
          <w:i/>
          <w:color w:val="000000"/>
          <w:kern w:val="2"/>
          <w:sz w:val="24"/>
          <w:szCs w:val="24"/>
          <w:lang w:val="fr-FR" w:eastAsia="hi-IN" w:bidi="hi-IN"/>
        </w:rPr>
        <w:t>Gimnastica</w:t>
      </w:r>
      <w:proofErr w:type="spellEnd"/>
      <w:r w:rsidR="003A1AD8" w:rsidRPr="001D67D7">
        <w:rPr>
          <w:i/>
          <w:color w:val="000000"/>
          <w:kern w:val="2"/>
          <w:sz w:val="24"/>
          <w:szCs w:val="24"/>
          <w:lang w:val="fr-FR" w:eastAsia="hi-IN" w:bidi="hi-IN"/>
        </w:rPr>
        <w:t xml:space="preserve"> </w:t>
      </w:r>
      <w:proofErr w:type="spellStart"/>
      <w:r w:rsidR="003A1AD8" w:rsidRPr="001D67D7">
        <w:rPr>
          <w:i/>
          <w:color w:val="000000"/>
          <w:kern w:val="2"/>
          <w:sz w:val="24"/>
          <w:szCs w:val="24"/>
          <w:lang w:val="fr-FR" w:eastAsia="hi-IN" w:bidi="hi-IN"/>
        </w:rPr>
        <w:t>Ritmica</w:t>
      </w:r>
      <w:proofErr w:type="spellEnd"/>
      <w:r w:rsidR="006E126F" w:rsidRPr="001D67D7">
        <w:rPr>
          <w:i/>
          <w:color w:val="000000"/>
          <w:kern w:val="2"/>
          <w:sz w:val="24"/>
          <w:szCs w:val="24"/>
          <w:lang w:val="fr-FR" w:eastAsia="hi-IN" w:bidi="hi-IN"/>
        </w:rPr>
        <w:t xml:space="preserve"> </w:t>
      </w:r>
      <w:proofErr w:type="spellStart"/>
      <w:r w:rsidRPr="001D67D7">
        <w:rPr>
          <w:i/>
          <w:color w:val="000000"/>
          <w:kern w:val="2"/>
          <w:sz w:val="24"/>
          <w:szCs w:val="24"/>
          <w:lang w:val="fr-FR" w:eastAsia="hi-IN" w:bidi="hi-IN"/>
        </w:rPr>
        <w:t>în</w:t>
      </w:r>
      <w:proofErr w:type="spellEnd"/>
      <w:r w:rsidR="006E126F" w:rsidRPr="001D67D7">
        <w:rPr>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scopul</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incheierii</w:t>
      </w:r>
      <w:proofErr w:type="spellEnd"/>
      <w:r w:rsidR="006E126F" w:rsidRPr="001D67D7">
        <w:rPr>
          <w:rFonts w:eastAsia="TTE23DB998t00"/>
          <w:i/>
          <w:color w:val="000000"/>
          <w:kern w:val="2"/>
          <w:sz w:val="24"/>
          <w:szCs w:val="24"/>
          <w:lang w:val="fr-FR" w:eastAsia="hi-IN" w:bidi="hi-IN"/>
        </w:rPr>
        <w:t xml:space="preserve"> </w:t>
      </w:r>
      <w:r w:rsidR="003B289C" w:rsidRPr="001D67D7">
        <w:rPr>
          <w:i/>
          <w:noProof/>
          <w:color w:val="000000"/>
          <w:sz w:val="24"/>
          <w:szCs w:val="24"/>
          <w:lang w:val="fr-FR"/>
        </w:rPr>
        <w:t>acordului cadru.</w:t>
      </w:r>
    </w:p>
    <w:p w14:paraId="217962C9" w14:textId="77777777" w:rsidR="00116C92" w:rsidRPr="001D67D7" w:rsidRDefault="00116C92" w:rsidP="00116C92">
      <w:pPr>
        <w:widowControl w:val="0"/>
        <w:suppressAutoHyphens/>
        <w:autoSpaceDE w:val="0"/>
        <w:ind w:firstLine="708"/>
        <w:jc w:val="both"/>
        <w:rPr>
          <w:rFonts w:eastAsia="TTE23DB998t00"/>
          <w:i/>
          <w:color w:val="000000"/>
          <w:kern w:val="2"/>
          <w:sz w:val="24"/>
          <w:szCs w:val="24"/>
          <w:lang w:val="fr-FR" w:eastAsia="hi-IN" w:bidi="hi-IN"/>
        </w:rPr>
      </w:pPr>
    </w:p>
    <w:p w14:paraId="48CF6BD2" w14:textId="77777777" w:rsidR="00116C92" w:rsidRPr="001D67D7" w:rsidRDefault="00116C92" w:rsidP="00116C92">
      <w:pPr>
        <w:widowControl w:val="0"/>
        <w:suppressAutoHyphens/>
        <w:autoSpaceDE w:val="0"/>
        <w:jc w:val="both"/>
        <w:rPr>
          <w:rFonts w:eastAsia="TTE23DB998t00"/>
          <w:i/>
          <w:color w:val="000000"/>
          <w:kern w:val="2"/>
          <w:sz w:val="24"/>
          <w:szCs w:val="24"/>
          <w:lang w:val="fr-FR" w:eastAsia="hi-IN" w:bidi="hi-IN"/>
        </w:rPr>
      </w:pPr>
      <w:proofErr w:type="spellStart"/>
      <w:r w:rsidRPr="001D67D7">
        <w:rPr>
          <w:rFonts w:eastAsia="TTE23DB998t00"/>
          <w:i/>
          <w:color w:val="000000"/>
          <w:kern w:val="2"/>
          <w:sz w:val="24"/>
          <w:szCs w:val="24"/>
          <w:lang w:val="fr-FR" w:eastAsia="hi-IN" w:bidi="hi-IN"/>
        </w:rPr>
        <w:t>În</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îndeplinirea</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mandatului</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său</w:t>
      </w:r>
      <w:proofErr w:type="spellEnd"/>
      <w:r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împuternicitul</w:t>
      </w:r>
      <w:proofErr w:type="spellEnd"/>
      <w:r w:rsidRPr="001D67D7">
        <w:rPr>
          <w:rFonts w:eastAsia="TTE23DB998t00"/>
          <w:i/>
          <w:color w:val="000000"/>
          <w:kern w:val="2"/>
          <w:sz w:val="24"/>
          <w:szCs w:val="24"/>
          <w:lang w:val="fr-FR" w:eastAsia="hi-IN" w:bidi="hi-IN"/>
        </w:rPr>
        <w:t xml:space="preserve"> va </w:t>
      </w:r>
      <w:proofErr w:type="spellStart"/>
      <w:r w:rsidRPr="001D67D7">
        <w:rPr>
          <w:rFonts w:eastAsia="TTE23DB998t00"/>
          <w:i/>
          <w:color w:val="000000"/>
          <w:kern w:val="2"/>
          <w:sz w:val="24"/>
          <w:szCs w:val="24"/>
          <w:lang w:val="fr-FR" w:eastAsia="hi-IN" w:bidi="hi-IN"/>
        </w:rPr>
        <w:t>aveau</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rmătoarele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drepturi</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şi</w:t>
      </w:r>
      <w:proofErr w:type="spellEnd"/>
      <w:r w:rsidR="006E126F" w:rsidRPr="001D67D7">
        <w:rPr>
          <w:rFonts w:eastAsia="TTE23DB998t00"/>
          <w:i/>
          <w:color w:val="000000"/>
          <w:kern w:val="2"/>
          <w:sz w:val="24"/>
          <w:szCs w:val="24"/>
          <w:lang w:val="fr-FR" w:eastAsia="hi-IN" w:bidi="hi-IN"/>
        </w:rPr>
        <w:t xml:space="preserve"> </w:t>
      </w:r>
      <w:proofErr w:type="spellStart"/>
      <w:proofErr w:type="gramStart"/>
      <w:r w:rsidRPr="001D67D7">
        <w:rPr>
          <w:rFonts w:eastAsia="TTE23DB998t00"/>
          <w:i/>
          <w:color w:val="000000"/>
          <w:kern w:val="2"/>
          <w:sz w:val="24"/>
          <w:szCs w:val="24"/>
          <w:lang w:val="fr-FR" w:eastAsia="hi-IN" w:bidi="hi-IN"/>
        </w:rPr>
        <w:t>obligaţii</w:t>
      </w:r>
      <w:proofErr w:type="spellEnd"/>
      <w:r w:rsidRPr="001D67D7">
        <w:rPr>
          <w:rFonts w:eastAsia="TTE23DB998t00"/>
          <w:i/>
          <w:color w:val="000000"/>
          <w:kern w:val="2"/>
          <w:sz w:val="24"/>
          <w:szCs w:val="24"/>
          <w:lang w:val="fr-FR" w:eastAsia="hi-IN" w:bidi="hi-IN"/>
        </w:rPr>
        <w:t>:</w:t>
      </w:r>
      <w:proofErr w:type="gramEnd"/>
    </w:p>
    <w:p w14:paraId="586836F9" w14:textId="77777777" w:rsidR="00116C92" w:rsidRPr="001D67D7" w:rsidRDefault="00116C92" w:rsidP="00116C92">
      <w:pPr>
        <w:widowControl w:val="0"/>
        <w:suppressAutoHyphens/>
        <w:autoSpaceDE w:val="0"/>
        <w:rPr>
          <w:rFonts w:eastAsia="TTE23DB998t00"/>
          <w:i/>
          <w:color w:val="000000"/>
          <w:kern w:val="2"/>
          <w:sz w:val="24"/>
          <w:szCs w:val="24"/>
          <w:lang w:val="fr-FR" w:eastAsia="hi-IN" w:bidi="hi-IN"/>
        </w:rPr>
      </w:pPr>
      <w:r w:rsidRPr="001D67D7">
        <w:rPr>
          <w:rFonts w:eastAsia="TTE23DB998t00"/>
          <w:i/>
          <w:color w:val="000000"/>
          <w:kern w:val="2"/>
          <w:sz w:val="24"/>
          <w:szCs w:val="24"/>
          <w:lang w:val="fr-FR" w:eastAsia="hi-IN" w:bidi="hi-IN"/>
        </w:rPr>
        <w:t xml:space="preserve">1. </w:t>
      </w:r>
      <w:proofErr w:type="spellStart"/>
      <w:r w:rsidRPr="001D67D7">
        <w:rPr>
          <w:rFonts w:eastAsia="TTE23DB998t00"/>
          <w:i/>
          <w:color w:val="000000"/>
          <w:kern w:val="2"/>
          <w:sz w:val="24"/>
          <w:szCs w:val="24"/>
          <w:lang w:val="fr-FR" w:eastAsia="hi-IN" w:bidi="hi-IN"/>
        </w:rPr>
        <w:t>Să</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semneze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toate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actele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şi</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documentele</w:t>
      </w:r>
      <w:proofErr w:type="spellEnd"/>
      <w:r w:rsidRPr="001D67D7">
        <w:rPr>
          <w:rFonts w:eastAsia="TTE23DB998t00"/>
          <w:i/>
          <w:color w:val="000000"/>
          <w:kern w:val="2"/>
          <w:sz w:val="24"/>
          <w:szCs w:val="24"/>
          <w:lang w:val="fr-FR" w:eastAsia="hi-IN" w:bidi="hi-IN"/>
        </w:rPr>
        <w:t xml:space="preserve"> care </w:t>
      </w:r>
      <w:proofErr w:type="spellStart"/>
      <w:r w:rsidRPr="001D67D7">
        <w:rPr>
          <w:rFonts w:eastAsia="TTE23DB998t00"/>
          <w:i/>
          <w:color w:val="000000"/>
          <w:kern w:val="2"/>
          <w:sz w:val="24"/>
          <w:szCs w:val="24"/>
          <w:lang w:val="fr-FR" w:eastAsia="hi-IN" w:bidi="hi-IN"/>
        </w:rPr>
        <w:t>emană</w:t>
      </w:r>
      <w:proofErr w:type="spellEnd"/>
      <w:r w:rsidRPr="001D67D7">
        <w:rPr>
          <w:rFonts w:eastAsia="TTE23DB998t00"/>
          <w:i/>
          <w:color w:val="000000"/>
          <w:kern w:val="2"/>
          <w:sz w:val="24"/>
          <w:szCs w:val="24"/>
          <w:lang w:val="fr-FR" w:eastAsia="hi-IN" w:bidi="hi-IN"/>
        </w:rPr>
        <w:t xml:space="preserve"> de la </w:t>
      </w:r>
      <w:proofErr w:type="spellStart"/>
      <w:r w:rsidRPr="001D67D7">
        <w:rPr>
          <w:rFonts w:eastAsia="TTE23DB998t00"/>
          <w:i/>
          <w:color w:val="000000"/>
          <w:kern w:val="2"/>
          <w:sz w:val="24"/>
          <w:szCs w:val="24"/>
          <w:lang w:val="fr-FR" w:eastAsia="hi-IN" w:bidi="hi-IN"/>
        </w:rPr>
        <w:t>subscrisa</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în</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legătură</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cu</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participarea</w:t>
      </w:r>
      <w:proofErr w:type="spellEnd"/>
      <w:r w:rsidRPr="001D67D7">
        <w:rPr>
          <w:rFonts w:eastAsia="TTE23DB998t00"/>
          <w:i/>
          <w:color w:val="000000"/>
          <w:kern w:val="2"/>
          <w:sz w:val="24"/>
          <w:szCs w:val="24"/>
          <w:lang w:val="fr-FR" w:eastAsia="hi-IN" w:bidi="hi-IN"/>
        </w:rPr>
        <w:t xml:space="preserve"> la </w:t>
      </w:r>
      <w:proofErr w:type="spellStart"/>
      <w:r w:rsidRPr="001D67D7">
        <w:rPr>
          <w:rFonts w:eastAsia="TTE23DB998t00"/>
          <w:i/>
          <w:color w:val="000000"/>
          <w:kern w:val="2"/>
          <w:sz w:val="24"/>
          <w:szCs w:val="24"/>
          <w:lang w:val="fr-FR" w:eastAsia="hi-IN" w:bidi="hi-IN"/>
        </w:rPr>
        <w:t>prezenta</w:t>
      </w:r>
      <w:proofErr w:type="spellEnd"/>
      <w:r w:rsidR="006E126F" w:rsidRPr="001D67D7">
        <w:rPr>
          <w:rFonts w:eastAsia="TTE23DB998t00"/>
          <w:i/>
          <w:color w:val="000000"/>
          <w:kern w:val="2"/>
          <w:sz w:val="24"/>
          <w:szCs w:val="24"/>
          <w:lang w:val="fr-FR" w:eastAsia="hi-IN" w:bidi="hi-IN"/>
        </w:rPr>
        <w:t xml:space="preserve"> </w:t>
      </w:r>
      <w:proofErr w:type="spellStart"/>
      <w:proofErr w:type="gramStart"/>
      <w:r w:rsidRPr="001D67D7">
        <w:rPr>
          <w:rFonts w:eastAsia="TTE23DB998t00"/>
          <w:i/>
          <w:color w:val="000000"/>
          <w:kern w:val="2"/>
          <w:sz w:val="24"/>
          <w:szCs w:val="24"/>
          <w:lang w:val="fr-FR" w:eastAsia="hi-IN" w:bidi="hi-IN"/>
        </w:rPr>
        <w:t>procedură</w:t>
      </w:r>
      <w:proofErr w:type="spellEnd"/>
      <w:r w:rsidRPr="001D67D7">
        <w:rPr>
          <w:rFonts w:eastAsia="TTE23DB998t00"/>
          <w:i/>
          <w:color w:val="000000"/>
          <w:kern w:val="2"/>
          <w:sz w:val="24"/>
          <w:szCs w:val="24"/>
          <w:lang w:val="fr-FR" w:eastAsia="hi-IN" w:bidi="hi-IN"/>
        </w:rPr>
        <w:t>;</w:t>
      </w:r>
      <w:proofErr w:type="gramEnd"/>
    </w:p>
    <w:p w14:paraId="3111C693" w14:textId="77777777" w:rsidR="00116C92" w:rsidRPr="001D67D7" w:rsidRDefault="00116C92" w:rsidP="006E126F">
      <w:pPr>
        <w:widowControl w:val="0"/>
        <w:suppressAutoHyphens/>
        <w:autoSpaceDE w:val="0"/>
        <w:jc w:val="both"/>
        <w:rPr>
          <w:rFonts w:eastAsia="TTE23DB998t00"/>
          <w:i/>
          <w:color w:val="000000"/>
          <w:kern w:val="2"/>
          <w:sz w:val="24"/>
          <w:szCs w:val="24"/>
          <w:lang w:val="fr-FR" w:eastAsia="hi-IN" w:bidi="hi-IN"/>
        </w:rPr>
      </w:pPr>
      <w:r w:rsidRPr="001D67D7">
        <w:rPr>
          <w:rFonts w:eastAsia="TTE23DB998t00"/>
          <w:i/>
          <w:color w:val="000000"/>
          <w:kern w:val="2"/>
          <w:sz w:val="24"/>
          <w:szCs w:val="24"/>
          <w:lang w:val="fr-FR" w:eastAsia="hi-IN" w:bidi="hi-IN"/>
        </w:rPr>
        <w:t xml:space="preserve">2. </w:t>
      </w:r>
      <w:proofErr w:type="spellStart"/>
      <w:r w:rsidRPr="001D67D7">
        <w:rPr>
          <w:rFonts w:eastAsia="TTE23DB998t00"/>
          <w:i/>
          <w:color w:val="000000"/>
          <w:kern w:val="2"/>
          <w:sz w:val="24"/>
          <w:szCs w:val="24"/>
          <w:lang w:val="fr-FR" w:eastAsia="hi-IN" w:bidi="hi-IN"/>
        </w:rPr>
        <w:t>Să</w:t>
      </w:r>
      <w:proofErr w:type="spellEnd"/>
      <w:r w:rsidRPr="001D67D7">
        <w:rPr>
          <w:rFonts w:eastAsia="TTE23DB998t00"/>
          <w:i/>
          <w:color w:val="000000"/>
          <w:kern w:val="2"/>
          <w:sz w:val="24"/>
          <w:szCs w:val="24"/>
          <w:lang w:val="fr-FR" w:eastAsia="hi-IN" w:bidi="hi-IN"/>
        </w:rPr>
        <w:t xml:space="preserve"> participe </w:t>
      </w:r>
      <w:proofErr w:type="spellStart"/>
      <w:r w:rsidRPr="001D67D7">
        <w:rPr>
          <w:rFonts w:eastAsia="TTE23DB998t00"/>
          <w:i/>
          <w:color w:val="000000"/>
          <w:kern w:val="2"/>
          <w:sz w:val="24"/>
          <w:szCs w:val="24"/>
          <w:lang w:val="fr-FR" w:eastAsia="hi-IN" w:bidi="hi-IN"/>
        </w:rPr>
        <w:t>în</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numele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subscrisei</w:t>
      </w:r>
      <w:proofErr w:type="spellEnd"/>
      <w:r w:rsidRPr="001D67D7">
        <w:rPr>
          <w:rFonts w:eastAsia="TTE23DB998t00"/>
          <w:i/>
          <w:color w:val="000000"/>
          <w:kern w:val="2"/>
          <w:sz w:val="24"/>
          <w:szCs w:val="24"/>
          <w:lang w:val="fr-FR" w:eastAsia="hi-IN" w:bidi="hi-IN"/>
        </w:rPr>
        <w:t xml:space="preserve"> la </w:t>
      </w:r>
      <w:proofErr w:type="spellStart"/>
      <w:r w:rsidR="006E126F" w:rsidRPr="001D67D7">
        <w:rPr>
          <w:rFonts w:eastAsia="TTE23DB998t00"/>
          <w:i/>
          <w:color w:val="000000"/>
          <w:kern w:val="2"/>
          <w:sz w:val="24"/>
          <w:szCs w:val="24"/>
          <w:lang w:val="fr-FR" w:eastAsia="hi-IN" w:bidi="hi-IN"/>
        </w:rPr>
        <w:t>p</w:t>
      </w:r>
      <w:r w:rsidRPr="001D67D7">
        <w:rPr>
          <w:rFonts w:eastAsia="TTE23DB998t00"/>
          <w:i/>
          <w:color w:val="000000"/>
          <w:kern w:val="2"/>
          <w:sz w:val="24"/>
          <w:szCs w:val="24"/>
          <w:lang w:val="fr-FR" w:eastAsia="hi-IN" w:bidi="hi-IN"/>
        </w:rPr>
        <w:t>rocedură</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şi</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să</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semneze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toate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documentele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rezultate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parcursul</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şi</w:t>
      </w:r>
      <w:proofErr w:type="spellEnd"/>
      <w:r w:rsidRPr="001D67D7">
        <w:rPr>
          <w:rFonts w:eastAsia="TTE23DB998t00"/>
          <w:i/>
          <w:color w:val="000000"/>
          <w:kern w:val="2"/>
          <w:sz w:val="24"/>
          <w:szCs w:val="24"/>
          <w:lang w:val="fr-FR" w:eastAsia="hi-IN" w:bidi="hi-IN"/>
        </w:rPr>
        <w:t>/</w:t>
      </w:r>
      <w:proofErr w:type="spellStart"/>
      <w:r w:rsidRPr="001D67D7">
        <w:rPr>
          <w:rFonts w:eastAsia="TTE23DB998t00"/>
          <w:i/>
          <w:color w:val="000000"/>
          <w:kern w:val="2"/>
          <w:sz w:val="24"/>
          <w:szCs w:val="24"/>
          <w:lang w:val="fr-FR" w:eastAsia="hi-IN" w:bidi="hi-IN"/>
        </w:rPr>
        <w:t>sau</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în</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urm</w:t>
      </w:r>
      <w:r w:rsidR="003B289C" w:rsidRPr="001D67D7">
        <w:rPr>
          <w:rFonts w:eastAsia="TTE23DB998t00"/>
          <w:i/>
          <w:color w:val="000000"/>
          <w:kern w:val="2"/>
          <w:sz w:val="24"/>
          <w:szCs w:val="24"/>
          <w:lang w:val="fr-FR" w:eastAsia="hi-IN" w:bidi="hi-IN"/>
        </w:rPr>
        <w:t>a</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desfăşurării</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procedurii</w:t>
      </w:r>
      <w:proofErr w:type="spellEnd"/>
      <w:r w:rsidRPr="001D67D7">
        <w:rPr>
          <w:rFonts w:eastAsia="TTE23DB998t00"/>
          <w:i/>
          <w:color w:val="000000"/>
          <w:kern w:val="2"/>
          <w:sz w:val="24"/>
          <w:szCs w:val="24"/>
          <w:lang w:val="fr-FR" w:eastAsia="hi-IN" w:bidi="hi-IN"/>
        </w:rPr>
        <w:t>.</w:t>
      </w:r>
    </w:p>
    <w:p w14:paraId="11FBC042" w14:textId="77777777" w:rsidR="00116C92" w:rsidRPr="001D67D7" w:rsidRDefault="00116C92" w:rsidP="00116C92">
      <w:pPr>
        <w:widowControl w:val="0"/>
        <w:suppressAutoHyphens/>
        <w:autoSpaceDE w:val="0"/>
        <w:rPr>
          <w:rFonts w:eastAsia="TTE23DB998t00"/>
          <w:i/>
          <w:color w:val="000000"/>
          <w:kern w:val="2"/>
          <w:sz w:val="24"/>
          <w:szCs w:val="24"/>
          <w:lang w:val="fr-FR" w:eastAsia="hi-IN" w:bidi="hi-IN"/>
        </w:rPr>
      </w:pPr>
      <w:r w:rsidRPr="001D67D7">
        <w:rPr>
          <w:rFonts w:eastAsia="TTE23DB998t00"/>
          <w:i/>
          <w:color w:val="000000"/>
          <w:kern w:val="2"/>
          <w:sz w:val="24"/>
          <w:szCs w:val="24"/>
          <w:lang w:val="fr-FR" w:eastAsia="hi-IN" w:bidi="hi-IN"/>
        </w:rPr>
        <w:t xml:space="preserve">3. </w:t>
      </w:r>
      <w:proofErr w:type="spellStart"/>
      <w:r w:rsidRPr="001D67D7">
        <w:rPr>
          <w:rFonts w:eastAsia="TTE23DB998t00"/>
          <w:i/>
          <w:color w:val="000000"/>
          <w:kern w:val="2"/>
          <w:sz w:val="24"/>
          <w:szCs w:val="24"/>
          <w:lang w:val="fr-FR" w:eastAsia="hi-IN" w:bidi="hi-IN"/>
        </w:rPr>
        <w:t>Să</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răspundă</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solicitărilor</w:t>
      </w:r>
      <w:proofErr w:type="spellEnd"/>
      <w:r w:rsidRPr="001D67D7">
        <w:rPr>
          <w:rFonts w:eastAsia="TTE23DB998t00"/>
          <w:i/>
          <w:color w:val="000000"/>
          <w:kern w:val="2"/>
          <w:sz w:val="24"/>
          <w:szCs w:val="24"/>
          <w:lang w:val="fr-FR" w:eastAsia="hi-IN" w:bidi="hi-IN"/>
        </w:rPr>
        <w:t xml:space="preserve"> de </w:t>
      </w:r>
      <w:proofErr w:type="spellStart"/>
      <w:r w:rsidRPr="001D67D7">
        <w:rPr>
          <w:rFonts w:eastAsia="TTE23DB998t00"/>
          <w:i/>
          <w:color w:val="000000"/>
          <w:kern w:val="2"/>
          <w:sz w:val="24"/>
          <w:szCs w:val="24"/>
          <w:lang w:val="fr-FR" w:eastAsia="hi-IN" w:bidi="hi-IN"/>
        </w:rPr>
        <w:t>clarificare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formulate</w:t>
      </w:r>
      <w:proofErr w:type="spellEnd"/>
      <w:r w:rsidRPr="001D67D7">
        <w:rPr>
          <w:rFonts w:eastAsia="TTE23DB998t00"/>
          <w:i/>
          <w:color w:val="000000"/>
          <w:kern w:val="2"/>
          <w:sz w:val="24"/>
          <w:szCs w:val="24"/>
          <w:lang w:val="fr-FR" w:eastAsia="hi-IN" w:bidi="hi-IN"/>
        </w:rPr>
        <w:t xml:space="preserve"> de </w:t>
      </w:r>
      <w:proofErr w:type="spellStart"/>
      <w:r w:rsidRPr="001D67D7">
        <w:rPr>
          <w:rFonts w:eastAsia="TTE23DB998t00"/>
          <w:i/>
          <w:color w:val="000000"/>
          <w:kern w:val="2"/>
          <w:sz w:val="24"/>
          <w:szCs w:val="24"/>
          <w:lang w:val="fr-FR" w:eastAsia="hi-IN" w:bidi="hi-IN"/>
        </w:rPr>
        <w:t>către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comisia</w:t>
      </w:r>
      <w:proofErr w:type="spellEnd"/>
      <w:r w:rsidR="006E126F" w:rsidRPr="001D67D7">
        <w:rPr>
          <w:rFonts w:eastAsia="TTE23DB998t00"/>
          <w:i/>
          <w:color w:val="000000"/>
          <w:kern w:val="2"/>
          <w:sz w:val="24"/>
          <w:szCs w:val="24"/>
          <w:lang w:val="fr-FR" w:eastAsia="hi-IN" w:bidi="hi-IN"/>
        </w:rPr>
        <w:t xml:space="preserve"> </w:t>
      </w:r>
      <w:r w:rsidRPr="001D67D7">
        <w:rPr>
          <w:rFonts w:eastAsia="TTE23DB998t00"/>
          <w:i/>
          <w:color w:val="000000"/>
          <w:kern w:val="2"/>
          <w:sz w:val="24"/>
          <w:szCs w:val="24"/>
          <w:lang w:val="fr-FR" w:eastAsia="hi-IN" w:bidi="hi-IN"/>
        </w:rPr>
        <w:t xml:space="preserve">de </w:t>
      </w:r>
      <w:proofErr w:type="spellStart"/>
      <w:r w:rsidRPr="001D67D7">
        <w:rPr>
          <w:rFonts w:eastAsia="TTE23DB998t00"/>
          <w:i/>
          <w:color w:val="000000"/>
          <w:kern w:val="2"/>
          <w:sz w:val="24"/>
          <w:szCs w:val="24"/>
          <w:lang w:val="fr-FR" w:eastAsia="hi-IN" w:bidi="hi-IN"/>
        </w:rPr>
        <w:t>evaluare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în</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timpul</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desfăşurării</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procedurii</w:t>
      </w:r>
      <w:proofErr w:type="spellEnd"/>
      <w:r w:rsidRPr="001D67D7">
        <w:rPr>
          <w:rFonts w:eastAsia="TTE23DB998t00"/>
          <w:i/>
          <w:color w:val="000000"/>
          <w:kern w:val="2"/>
          <w:sz w:val="24"/>
          <w:szCs w:val="24"/>
          <w:lang w:val="fr-FR" w:eastAsia="hi-IN" w:bidi="hi-IN"/>
        </w:rPr>
        <w:t>.</w:t>
      </w:r>
    </w:p>
    <w:p w14:paraId="020B6911" w14:textId="77777777" w:rsidR="00116C92" w:rsidRPr="001D67D7" w:rsidRDefault="00116C92" w:rsidP="00116C92">
      <w:pPr>
        <w:widowControl w:val="0"/>
        <w:suppressAutoHyphens/>
        <w:autoSpaceDE w:val="0"/>
        <w:rPr>
          <w:rFonts w:eastAsia="TTE23DB998t00"/>
          <w:i/>
          <w:color w:val="000000"/>
          <w:kern w:val="2"/>
          <w:sz w:val="24"/>
          <w:szCs w:val="24"/>
          <w:lang w:val="fr-FR" w:eastAsia="hi-IN" w:bidi="hi-IN"/>
        </w:rPr>
      </w:pPr>
      <w:r w:rsidRPr="001D67D7">
        <w:rPr>
          <w:rFonts w:eastAsia="TTE23DB998t00"/>
          <w:i/>
          <w:color w:val="000000"/>
          <w:kern w:val="2"/>
          <w:sz w:val="24"/>
          <w:szCs w:val="24"/>
          <w:lang w:val="fr-FR" w:eastAsia="hi-IN" w:bidi="hi-IN"/>
        </w:rPr>
        <w:t xml:space="preserve">4. </w:t>
      </w:r>
      <w:proofErr w:type="spellStart"/>
      <w:r w:rsidRPr="001D67D7">
        <w:rPr>
          <w:rFonts w:eastAsia="TTE23DB998t00"/>
          <w:i/>
          <w:color w:val="000000"/>
          <w:kern w:val="2"/>
          <w:sz w:val="24"/>
          <w:szCs w:val="24"/>
          <w:lang w:val="fr-FR" w:eastAsia="hi-IN" w:bidi="hi-IN"/>
        </w:rPr>
        <w:t>Să</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depună</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în</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numele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subscrisei</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contestaţiile</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cu</w:t>
      </w:r>
      <w:proofErr w:type="spellEnd"/>
      <w:r w:rsidR="006E126F"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privire</w:t>
      </w:r>
      <w:proofErr w:type="spellEnd"/>
      <w:r w:rsidRPr="001D67D7">
        <w:rPr>
          <w:rFonts w:eastAsia="TTE23DB998t00"/>
          <w:i/>
          <w:color w:val="000000"/>
          <w:kern w:val="2"/>
          <w:sz w:val="24"/>
          <w:szCs w:val="24"/>
          <w:lang w:val="fr-FR" w:eastAsia="hi-IN" w:bidi="hi-IN"/>
        </w:rPr>
        <w:t xml:space="preserve"> la </w:t>
      </w:r>
      <w:proofErr w:type="spellStart"/>
      <w:r w:rsidRPr="001D67D7">
        <w:rPr>
          <w:rFonts w:eastAsia="TTE23DB998t00"/>
          <w:i/>
          <w:color w:val="000000"/>
          <w:kern w:val="2"/>
          <w:sz w:val="24"/>
          <w:szCs w:val="24"/>
          <w:lang w:val="fr-FR" w:eastAsia="hi-IN" w:bidi="hi-IN"/>
        </w:rPr>
        <w:t>procedură</w:t>
      </w:r>
      <w:proofErr w:type="spellEnd"/>
      <w:r w:rsidRPr="001D67D7">
        <w:rPr>
          <w:rFonts w:eastAsia="TTE23DB998t00"/>
          <w:i/>
          <w:color w:val="000000"/>
          <w:kern w:val="2"/>
          <w:sz w:val="24"/>
          <w:szCs w:val="24"/>
          <w:lang w:val="fr-FR" w:eastAsia="hi-IN" w:bidi="hi-IN"/>
        </w:rPr>
        <w:t>.</w:t>
      </w:r>
    </w:p>
    <w:p w14:paraId="0ACA506D" w14:textId="77777777" w:rsidR="00116C92" w:rsidRPr="001D67D7" w:rsidRDefault="00116C92" w:rsidP="00116C92">
      <w:pPr>
        <w:widowControl w:val="0"/>
        <w:suppressAutoHyphens/>
        <w:autoSpaceDE w:val="0"/>
        <w:jc w:val="both"/>
        <w:rPr>
          <w:rFonts w:eastAsia="TTE23DB998t00"/>
          <w:i/>
          <w:color w:val="000000"/>
          <w:kern w:val="2"/>
          <w:sz w:val="24"/>
          <w:szCs w:val="24"/>
          <w:lang w:val="fr-FR" w:eastAsia="hi-IN" w:bidi="hi-IN"/>
        </w:rPr>
      </w:pPr>
    </w:p>
    <w:p w14:paraId="0E7C0F43" w14:textId="77777777" w:rsidR="00116C92" w:rsidRPr="001D67D7" w:rsidRDefault="00116C92" w:rsidP="00116C92">
      <w:pPr>
        <w:widowControl w:val="0"/>
        <w:suppressAutoHyphens/>
        <w:autoSpaceDE w:val="0"/>
        <w:jc w:val="both"/>
        <w:rPr>
          <w:rFonts w:eastAsia="TTE23DB998t00"/>
          <w:i/>
          <w:color w:val="000000"/>
          <w:kern w:val="2"/>
          <w:sz w:val="24"/>
          <w:szCs w:val="24"/>
          <w:lang w:val="fr-FR" w:eastAsia="hi-IN" w:bidi="hi-IN"/>
        </w:rPr>
      </w:pPr>
      <w:r w:rsidRPr="001D67D7">
        <w:rPr>
          <w:rFonts w:eastAsia="TTE23DB998t00"/>
          <w:i/>
          <w:color w:val="000000"/>
          <w:kern w:val="2"/>
          <w:sz w:val="24"/>
          <w:szCs w:val="24"/>
          <w:lang w:val="fr-FR" w:eastAsia="hi-IN" w:bidi="hi-IN"/>
        </w:rPr>
        <w:t>Prin</w:t>
      </w:r>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prezenta</w:t>
      </w:r>
      <w:proofErr w:type="spellEnd"/>
      <w:r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împuternicitul</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nostru</w:t>
      </w:r>
      <w:proofErr w:type="spellEnd"/>
      <w:r w:rsidRPr="001D67D7">
        <w:rPr>
          <w:rFonts w:eastAsia="TTE23DB998t00"/>
          <w:i/>
          <w:color w:val="000000"/>
          <w:kern w:val="2"/>
          <w:sz w:val="24"/>
          <w:szCs w:val="24"/>
          <w:lang w:val="fr-FR" w:eastAsia="hi-IN" w:bidi="hi-IN"/>
        </w:rPr>
        <w:t xml:space="preserve"> este </w:t>
      </w:r>
      <w:proofErr w:type="spellStart"/>
      <w:r w:rsidRPr="001D67D7">
        <w:rPr>
          <w:rFonts w:eastAsia="TTE23DB998t00"/>
          <w:i/>
          <w:color w:val="000000"/>
          <w:kern w:val="2"/>
          <w:sz w:val="24"/>
          <w:szCs w:val="24"/>
          <w:lang w:val="fr-FR" w:eastAsia="hi-IN" w:bidi="hi-IN"/>
        </w:rPr>
        <w:t>pe</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deplin</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autorizat</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să</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angajeze</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răspunderea</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subscrisei</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cu</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privire</w:t>
      </w:r>
      <w:proofErr w:type="spellEnd"/>
      <w:r w:rsidRPr="001D67D7">
        <w:rPr>
          <w:rFonts w:eastAsia="TTE23DB998t00"/>
          <w:i/>
          <w:color w:val="000000"/>
          <w:kern w:val="2"/>
          <w:sz w:val="24"/>
          <w:szCs w:val="24"/>
          <w:lang w:val="fr-FR" w:eastAsia="hi-IN" w:bidi="hi-IN"/>
        </w:rPr>
        <w:t xml:space="preserve"> la </w:t>
      </w:r>
      <w:proofErr w:type="spellStart"/>
      <w:r w:rsidRPr="001D67D7">
        <w:rPr>
          <w:rFonts w:eastAsia="TTE23DB998t00"/>
          <w:i/>
          <w:color w:val="000000"/>
          <w:kern w:val="2"/>
          <w:sz w:val="24"/>
          <w:szCs w:val="24"/>
          <w:lang w:val="fr-FR" w:eastAsia="hi-IN" w:bidi="hi-IN"/>
        </w:rPr>
        <w:t>toate</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actele</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şi</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faptele</w:t>
      </w:r>
      <w:proofErr w:type="spellEnd"/>
      <w:r w:rsidRPr="001D67D7">
        <w:rPr>
          <w:rFonts w:eastAsia="TTE23DB998t00"/>
          <w:i/>
          <w:color w:val="000000"/>
          <w:kern w:val="2"/>
          <w:sz w:val="24"/>
          <w:szCs w:val="24"/>
          <w:lang w:val="fr-FR" w:eastAsia="hi-IN" w:bidi="hi-IN"/>
        </w:rPr>
        <w:t xml:space="preserve"> ce </w:t>
      </w:r>
      <w:proofErr w:type="spellStart"/>
      <w:r w:rsidRPr="001D67D7">
        <w:rPr>
          <w:rFonts w:eastAsia="TTE23DB998t00"/>
          <w:i/>
          <w:color w:val="000000"/>
          <w:kern w:val="2"/>
          <w:sz w:val="24"/>
          <w:szCs w:val="24"/>
          <w:lang w:val="fr-FR" w:eastAsia="hi-IN" w:bidi="hi-IN"/>
        </w:rPr>
        <w:t>decurg</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din</w:t>
      </w:r>
      <w:proofErr w:type="spellEnd"/>
      <w:r w:rsidR="00912A9C" w:rsidRPr="001D67D7">
        <w:rPr>
          <w:rFonts w:eastAsia="TTE23DB998t00"/>
          <w:i/>
          <w:color w:val="000000"/>
          <w:kern w:val="2"/>
          <w:sz w:val="24"/>
          <w:szCs w:val="24"/>
          <w:lang w:val="fr-FR" w:eastAsia="hi-IN" w:bidi="hi-IN"/>
        </w:rPr>
        <w:t xml:space="preserve"> </w:t>
      </w:r>
      <w:proofErr w:type="spellStart"/>
      <w:r w:rsidRPr="001D67D7">
        <w:rPr>
          <w:rFonts w:eastAsia="TTE23DB998t00"/>
          <w:i/>
          <w:color w:val="000000"/>
          <w:kern w:val="2"/>
          <w:sz w:val="24"/>
          <w:szCs w:val="24"/>
          <w:lang w:val="fr-FR" w:eastAsia="hi-IN" w:bidi="hi-IN"/>
        </w:rPr>
        <w:t>participarea</w:t>
      </w:r>
      <w:proofErr w:type="spellEnd"/>
      <w:r w:rsidRPr="001D67D7">
        <w:rPr>
          <w:rFonts w:eastAsia="TTE23DB998t00"/>
          <w:i/>
          <w:color w:val="000000"/>
          <w:kern w:val="2"/>
          <w:sz w:val="24"/>
          <w:szCs w:val="24"/>
          <w:lang w:val="fr-FR" w:eastAsia="hi-IN" w:bidi="hi-IN"/>
        </w:rPr>
        <w:t xml:space="preserve"> la </w:t>
      </w:r>
      <w:proofErr w:type="spellStart"/>
      <w:r w:rsidRPr="001D67D7">
        <w:rPr>
          <w:rFonts w:eastAsia="TTE23DB998t00"/>
          <w:i/>
          <w:color w:val="000000"/>
          <w:kern w:val="2"/>
          <w:sz w:val="24"/>
          <w:szCs w:val="24"/>
          <w:lang w:val="fr-FR" w:eastAsia="hi-IN" w:bidi="hi-IN"/>
        </w:rPr>
        <w:t>procedură</w:t>
      </w:r>
      <w:proofErr w:type="spellEnd"/>
      <w:r w:rsidRPr="001D67D7">
        <w:rPr>
          <w:rFonts w:eastAsia="TTE23DB998t00"/>
          <w:i/>
          <w:color w:val="000000"/>
          <w:kern w:val="2"/>
          <w:sz w:val="24"/>
          <w:szCs w:val="24"/>
          <w:lang w:val="fr-FR" w:eastAsia="hi-IN" w:bidi="hi-IN"/>
        </w:rPr>
        <w:t>.</w:t>
      </w:r>
    </w:p>
    <w:p w14:paraId="48624782" w14:textId="77777777" w:rsidR="00116C92" w:rsidRPr="001D67D7" w:rsidRDefault="00116C92" w:rsidP="00116C92">
      <w:pPr>
        <w:suppressAutoHyphens/>
        <w:overflowPunct w:val="0"/>
        <w:autoSpaceDE w:val="0"/>
        <w:jc w:val="both"/>
        <w:rPr>
          <w:i/>
          <w:color w:val="000000"/>
          <w:kern w:val="2"/>
          <w:sz w:val="24"/>
          <w:szCs w:val="24"/>
          <w:lang w:val="fr-FR" w:eastAsia="ar-SA"/>
        </w:rPr>
      </w:pPr>
      <w:proofErr w:type="spellStart"/>
      <w:r w:rsidRPr="001D67D7">
        <w:rPr>
          <w:i/>
          <w:color w:val="000000"/>
          <w:kern w:val="2"/>
          <w:sz w:val="24"/>
          <w:szCs w:val="24"/>
          <w:lang w:val="fr-FR" w:eastAsia="ar-SA"/>
        </w:rPr>
        <w:t>Înţeleg</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că</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în</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cazul</w:t>
      </w:r>
      <w:proofErr w:type="spellEnd"/>
      <w:r w:rsidR="00912A9C" w:rsidRPr="001D67D7">
        <w:rPr>
          <w:i/>
          <w:color w:val="000000"/>
          <w:kern w:val="2"/>
          <w:sz w:val="24"/>
          <w:szCs w:val="24"/>
          <w:lang w:val="fr-FR" w:eastAsia="ar-SA"/>
        </w:rPr>
        <w:t xml:space="preserve"> i</w:t>
      </w:r>
      <w:r w:rsidRPr="001D67D7">
        <w:rPr>
          <w:i/>
          <w:color w:val="000000"/>
          <w:kern w:val="2"/>
          <w:sz w:val="24"/>
          <w:szCs w:val="24"/>
          <w:lang w:val="fr-FR" w:eastAsia="ar-SA"/>
        </w:rPr>
        <w:t xml:space="preserve">n care </w:t>
      </w:r>
      <w:proofErr w:type="spellStart"/>
      <w:r w:rsidRPr="001D67D7">
        <w:rPr>
          <w:i/>
          <w:color w:val="000000"/>
          <w:kern w:val="2"/>
          <w:sz w:val="24"/>
          <w:szCs w:val="24"/>
          <w:lang w:val="fr-FR" w:eastAsia="ar-SA"/>
        </w:rPr>
        <w:t>această</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declaraţie</w:t>
      </w:r>
      <w:proofErr w:type="spellEnd"/>
      <w:r w:rsidRPr="001D67D7">
        <w:rPr>
          <w:i/>
          <w:color w:val="000000"/>
          <w:kern w:val="2"/>
          <w:sz w:val="24"/>
          <w:szCs w:val="24"/>
          <w:lang w:val="fr-FR" w:eastAsia="ar-SA"/>
        </w:rPr>
        <w:t xml:space="preserve"> nu este </w:t>
      </w:r>
      <w:proofErr w:type="spellStart"/>
      <w:r w:rsidRPr="001D67D7">
        <w:rPr>
          <w:i/>
          <w:color w:val="000000"/>
          <w:kern w:val="2"/>
          <w:sz w:val="24"/>
          <w:szCs w:val="24"/>
          <w:lang w:val="fr-FR" w:eastAsia="ar-SA"/>
        </w:rPr>
        <w:t>conformă</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cu</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realitatea</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sunt</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pasibil</w:t>
      </w:r>
      <w:proofErr w:type="spellEnd"/>
      <w:r w:rsidRPr="001D67D7">
        <w:rPr>
          <w:i/>
          <w:color w:val="000000"/>
          <w:kern w:val="2"/>
          <w:sz w:val="24"/>
          <w:szCs w:val="24"/>
          <w:lang w:val="fr-FR" w:eastAsia="ar-SA"/>
        </w:rPr>
        <w:t xml:space="preserve"> de </w:t>
      </w:r>
      <w:proofErr w:type="spellStart"/>
      <w:r w:rsidRPr="001D67D7">
        <w:rPr>
          <w:i/>
          <w:color w:val="000000"/>
          <w:kern w:val="2"/>
          <w:sz w:val="24"/>
          <w:szCs w:val="24"/>
          <w:lang w:val="fr-FR" w:eastAsia="ar-SA"/>
        </w:rPr>
        <w:t>încălcarea</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prevederilor</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legislaţiei</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penale</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privind</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falsul</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în</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declaraţii</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şi</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sunt</w:t>
      </w:r>
      <w:proofErr w:type="spellEnd"/>
      <w:r w:rsidRPr="001D67D7">
        <w:rPr>
          <w:i/>
          <w:color w:val="000000"/>
          <w:kern w:val="2"/>
          <w:sz w:val="24"/>
          <w:szCs w:val="24"/>
          <w:lang w:val="fr-FR" w:eastAsia="ar-SA"/>
        </w:rPr>
        <w:t xml:space="preserve"> de </w:t>
      </w:r>
      <w:proofErr w:type="spellStart"/>
      <w:r w:rsidRPr="001D67D7">
        <w:rPr>
          <w:i/>
          <w:color w:val="000000"/>
          <w:kern w:val="2"/>
          <w:sz w:val="24"/>
          <w:szCs w:val="24"/>
          <w:lang w:val="fr-FR" w:eastAsia="ar-SA"/>
        </w:rPr>
        <w:t>acord</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cu</w:t>
      </w:r>
      <w:proofErr w:type="spellEnd"/>
      <w:r w:rsidR="00912A9C" w:rsidRPr="001D67D7">
        <w:rPr>
          <w:i/>
          <w:color w:val="000000"/>
          <w:kern w:val="2"/>
          <w:sz w:val="24"/>
          <w:szCs w:val="24"/>
          <w:lang w:val="fr-FR" w:eastAsia="ar-SA"/>
        </w:rPr>
        <w:t xml:space="preserve"> </w:t>
      </w:r>
      <w:proofErr w:type="spellStart"/>
      <w:r w:rsidR="00912A9C" w:rsidRPr="001D67D7">
        <w:rPr>
          <w:i/>
          <w:color w:val="000000"/>
          <w:kern w:val="2"/>
          <w:sz w:val="24"/>
          <w:szCs w:val="24"/>
          <w:lang w:val="fr-FR" w:eastAsia="ar-SA"/>
        </w:rPr>
        <w:t>o</w:t>
      </w:r>
      <w:r w:rsidRPr="001D67D7">
        <w:rPr>
          <w:i/>
          <w:color w:val="000000"/>
          <w:kern w:val="2"/>
          <w:sz w:val="24"/>
          <w:szCs w:val="24"/>
          <w:lang w:val="fr-FR" w:eastAsia="ar-SA"/>
        </w:rPr>
        <w:t>rice</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decizie</w:t>
      </w:r>
      <w:proofErr w:type="spellEnd"/>
      <w:r w:rsidRPr="001D67D7">
        <w:rPr>
          <w:i/>
          <w:color w:val="000000"/>
          <w:kern w:val="2"/>
          <w:sz w:val="24"/>
          <w:szCs w:val="24"/>
          <w:lang w:val="fr-FR" w:eastAsia="ar-SA"/>
        </w:rPr>
        <w:t xml:space="preserve"> a </w:t>
      </w:r>
      <w:proofErr w:type="spellStart"/>
      <w:r w:rsidRPr="001D67D7">
        <w:rPr>
          <w:i/>
          <w:color w:val="000000"/>
          <w:kern w:val="2"/>
          <w:sz w:val="24"/>
          <w:szCs w:val="24"/>
          <w:lang w:val="fr-FR" w:eastAsia="ar-SA"/>
        </w:rPr>
        <w:t>Autorităţii</w:t>
      </w:r>
      <w:proofErr w:type="spellEnd"/>
      <w:r w:rsidRPr="001D67D7">
        <w:rPr>
          <w:i/>
          <w:color w:val="000000"/>
          <w:kern w:val="2"/>
          <w:sz w:val="24"/>
          <w:szCs w:val="24"/>
          <w:lang w:val="fr-FR" w:eastAsia="ar-SA"/>
        </w:rPr>
        <w:t xml:space="preserve"> Contractante </w:t>
      </w:r>
      <w:proofErr w:type="spellStart"/>
      <w:r w:rsidRPr="001D67D7">
        <w:rPr>
          <w:i/>
          <w:color w:val="000000"/>
          <w:kern w:val="2"/>
          <w:sz w:val="24"/>
          <w:szCs w:val="24"/>
          <w:lang w:val="fr-FR" w:eastAsia="ar-SA"/>
        </w:rPr>
        <w:t>referitoare</w:t>
      </w:r>
      <w:proofErr w:type="spellEnd"/>
      <w:r w:rsidRPr="001D67D7">
        <w:rPr>
          <w:i/>
          <w:color w:val="000000"/>
          <w:kern w:val="2"/>
          <w:sz w:val="24"/>
          <w:szCs w:val="24"/>
          <w:lang w:val="fr-FR" w:eastAsia="ar-SA"/>
        </w:rPr>
        <w:t xml:space="preserve"> la </w:t>
      </w:r>
      <w:proofErr w:type="spellStart"/>
      <w:r w:rsidRPr="001D67D7">
        <w:rPr>
          <w:i/>
          <w:color w:val="000000"/>
          <w:kern w:val="2"/>
          <w:sz w:val="24"/>
          <w:szCs w:val="24"/>
          <w:lang w:val="fr-FR" w:eastAsia="ar-SA"/>
        </w:rPr>
        <w:t>excluderea</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din</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procedura</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pentru</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atribuirea</w:t>
      </w:r>
      <w:proofErr w:type="spellEnd"/>
      <w:r w:rsidR="00912A9C" w:rsidRPr="001D67D7">
        <w:rPr>
          <w:i/>
          <w:color w:val="000000"/>
          <w:kern w:val="2"/>
          <w:sz w:val="24"/>
          <w:szCs w:val="24"/>
          <w:lang w:val="fr-FR" w:eastAsia="ar-SA"/>
        </w:rPr>
        <w:t xml:space="preserve"> </w:t>
      </w:r>
      <w:proofErr w:type="spellStart"/>
      <w:r w:rsidRPr="001D67D7">
        <w:rPr>
          <w:i/>
          <w:color w:val="000000"/>
          <w:kern w:val="2"/>
          <w:sz w:val="24"/>
          <w:szCs w:val="24"/>
          <w:lang w:val="fr-FR" w:eastAsia="ar-SA"/>
        </w:rPr>
        <w:t>contractelor</w:t>
      </w:r>
      <w:proofErr w:type="spellEnd"/>
      <w:r w:rsidRPr="001D67D7">
        <w:rPr>
          <w:i/>
          <w:color w:val="000000"/>
          <w:kern w:val="2"/>
          <w:sz w:val="24"/>
          <w:szCs w:val="24"/>
          <w:lang w:val="fr-FR" w:eastAsia="ar-SA"/>
        </w:rPr>
        <w:t xml:space="preserve"> de </w:t>
      </w:r>
      <w:proofErr w:type="spellStart"/>
      <w:r w:rsidRPr="001D67D7">
        <w:rPr>
          <w:i/>
          <w:color w:val="000000"/>
          <w:kern w:val="2"/>
          <w:sz w:val="24"/>
          <w:szCs w:val="24"/>
          <w:lang w:val="fr-FR" w:eastAsia="ar-SA"/>
        </w:rPr>
        <w:t>achiziţie</w:t>
      </w:r>
      <w:proofErr w:type="spellEnd"/>
      <w:r w:rsidR="00912A9C" w:rsidRPr="001D67D7">
        <w:rPr>
          <w:i/>
          <w:color w:val="000000"/>
          <w:kern w:val="2"/>
          <w:sz w:val="24"/>
          <w:szCs w:val="24"/>
          <w:lang w:val="fr-FR" w:eastAsia="ar-SA"/>
        </w:rPr>
        <w:t xml:space="preserve"> </w:t>
      </w:r>
      <w:r w:rsidRPr="001D67D7">
        <w:rPr>
          <w:i/>
          <w:color w:val="000000"/>
          <w:kern w:val="2"/>
          <w:sz w:val="24"/>
          <w:szCs w:val="24"/>
          <w:lang w:val="fr-FR" w:eastAsia="ar-SA"/>
        </w:rPr>
        <w:t>publica.</w:t>
      </w:r>
    </w:p>
    <w:p w14:paraId="7D5E306F" w14:textId="77777777" w:rsidR="00116C92" w:rsidRPr="001D67D7" w:rsidRDefault="00116C92" w:rsidP="00116C92">
      <w:pPr>
        <w:widowControl w:val="0"/>
        <w:suppressAutoHyphens/>
        <w:autoSpaceDE w:val="0"/>
        <w:jc w:val="both"/>
        <w:rPr>
          <w:rFonts w:eastAsia="TTE23E2F20t00"/>
          <w:i/>
          <w:color w:val="000000"/>
          <w:kern w:val="2"/>
          <w:sz w:val="24"/>
          <w:szCs w:val="24"/>
          <w:lang w:val="fr-FR" w:eastAsia="hi-IN" w:bidi="hi-IN"/>
        </w:rPr>
      </w:pPr>
    </w:p>
    <w:p w14:paraId="5E2BFC5A" w14:textId="77777777" w:rsidR="00D13F74" w:rsidRPr="001D67D7" w:rsidRDefault="00D13F74" w:rsidP="00116C92">
      <w:pPr>
        <w:widowControl w:val="0"/>
        <w:suppressAutoHyphens/>
        <w:autoSpaceDE w:val="0"/>
        <w:jc w:val="both"/>
        <w:rPr>
          <w:rFonts w:eastAsia="TTE23E2F20t00"/>
          <w:i/>
          <w:color w:val="000000"/>
          <w:kern w:val="2"/>
          <w:sz w:val="24"/>
          <w:szCs w:val="24"/>
          <w:lang w:val="fr-FR" w:eastAsia="hi-IN" w:bidi="hi-IN"/>
        </w:rPr>
      </w:pPr>
    </w:p>
    <w:p w14:paraId="4A1F9289" w14:textId="77777777" w:rsidR="00D13F74" w:rsidRPr="001D67D7" w:rsidRDefault="00D13F74" w:rsidP="00116C92">
      <w:pPr>
        <w:widowControl w:val="0"/>
        <w:suppressAutoHyphens/>
        <w:autoSpaceDE w:val="0"/>
        <w:jc w:val="both"/>
        <w:rPr>
          <w:rFonts w:eastAsia="TTE23E2F20t00"/>
          <w:i/>
          <w:color w:val="000000"/>
          <w:kern w:val="2"/>
          <w:sz w:val="24"/>
          <w:szCs w:val="24"/>
          <w:lang w:val="fr-FR" w:eastAsia="hi-IN" w:bidi="hi-IN"/>
        </w:rPr>
      </w:pPr>
    </w:p>
    <w:p w14:paraId="5B99E1B2" w14:textId="77777777" w:rsidR="00D13F74" w:rsidRPr="001D67D7" w:rsidRDefault="00D13F74" w:rsidP="00116C92">
      <w:pPr>
        <w:widowControl w:val="0"/>
        <w:suppressAutoHyphens/>
        <w:autoSpaceDE w:val="0"/>
        <w:jc w:val="both"/>
        <w:rPr>
          <w:rFonts w:eastAsia="TTE23E2F20t00"/>
          <w:i/>
          <w:color w:val="000000"/>
          <w:kern w:val="2"/>
          <w:sz w:val="24"/>
          <w:szCs w:val="24"/>
          <w:lang w:val="fr-FR" w:eastAsia="hi-IN" w:bidi="hi-IN"/>
        </w:rPr>
      </w:pPr>
    </w:p>
    <w:p w14:paraId="3C401E2F" w14:textId="77777777" w:rsidR="00D13F74" w:rsidRPr="001D67D7" w:rsidRDefault="00D13F74" w:rsidP="00116C92">
      <w:pPr>
        <w:widowControl w:val="0"/>
        <w:suppressAutoHyphens/>
        <w:autoSpaceDE w:val="0"/>
        <w:jc w:val="both"/>
        <w:rPr>
          <w:rFonts w:eastAsia="TTE23E2F20t00"/>
          <w:i/>
          <w:color w:val="000000"/>
          <w:kern w:val="2"/>
          <w:sz w:val="24"/>
          <w:szCs w:val="24"/>
          <w:lang w:val="fr-FR" w:eastAsia="hi-IN" w:bidi="hi-IN"/>
        </w:rPr>
      </w:pPr>
    </w:p>
    <w:tbl>
      <w:tblPr>
        <w:tblpPr w:leftFromText="180" w:rightFromText="180" w:vertAnchor="text" w:horzAnchor="margin" w:tblpXSpec="right" w:tblpY="46"/>
        <w:tblW w:w="0" w:type="auto"/>
        <w:tblLook w:val="04A0" w:firstRow="1" w:lastRow="0" w:firstColumn="1" w:lastColumn="0" w:noHBand="0" w:noVBand="1"/>
      </w:tblPr>
      <w:tblGrid>
        <w:gridCol w:w="7763"/>
        <w:gridCol w:w="2090"/>
      </w:tblGrid>
      <w:tr w:rsidR="000163B7" w:rsidRPr="001D67D7" w14:paraId="66861812" w14:textId="77777777" w:rsidTr="000163B7">
        <w:tc>
          <w:tcPr>
            <w:tcW w:w="7763" w:type="dxa"/>
          </w:tcPr>
          <w:tbl>
            <w:tblPr>
              <w:tblW w:w="0" w:type="auto"/>
              <w:tblLook w:val="04A0" w:firstRow="1" w:lastRow="0" w:firstColumn="1" w:lastColumn="0" w:noHBand="0" w:noVBand="1"/>
            </w:tblPr>
            <w:tblGrid>
              <w:gridCol w:w="5634"/>
              <w:gridCol w:w="1913"/>
            </w:tblGrid>
            <w:tr w:rsidR="000163B7" w:rsidRPr="001D67D7" w14:paraId="5755DD9A" w14:textId="77777777" w:rsidTr="00F403CC">
              <w:tc>
                <w:tcPr>
                  <w:tcW w:w="7763" w:type="dxa"/>
                </w:tcPr>
                <w:p w14:paraId="7C0AFC9A" w14:textId="77777777" w:rsidR="000163B7" w:rsidRPr="001D67D7" w:rsidRDefault="000163B7" w:rsidP="000163B7">
                  <w:pPr>
                    <w:framePr w:hSpace="180" w:wrap="around" w:vAnchor="text" w:hAnchor="margin" w:xAlign="right" w:y="46"/>
                    <w:rPr>
                      <w:i/>
                      <w:noProof/>
                      <w:color w:val="000000"/>
                      <w:spacing w:val="-1"/>
                      <w:sz w:val="24"/>
                      <w:szCs w:val="24"/>
                    </w:rPr>
                  </w:pPr>
                  <w:r w:rsidRPr="001D67D7">
                    <w:rPr>
                      <w:i/>
                      <w:color w:val="000000"/>
                      <w:sz w:val="24"/>
                      <w:szCs w:val="24"/>
                    </w:rPr>
                    <w:t>Semnătura ofertantului sau a reprezentantului ofertantului</w:t>
                  </w:r>
                </w:p>
              </w:tc>
              <w:tc>
                <w:tcPr>
                  <w:tcW w:w="2090" w:type="dxa"/>
                </w:tcPr>
                <w:p w14:paraId="4C89A398" w14:textId="77777777" w:rsidR="000163B7" w:rsidRPr="001D67D7" w:rsidRDefault="000163B7" w:rsidP="000163B7">
                  <w:pPr>
                    <w:framePr w:hSpace="180" w:wrap="around" w:vAnchor="text" w:hAnchor="margin" w:xAlign="right" w:y="46"/>
                    <w:jc w:val="center"/>
                    <w:rPr>
                      <w:i/>
                      <w:noProof/>
                      <w:color w:val="000000"/>
                      <w:spacing w:val="-1"/>
                      <w:sz w:val="24"/>
                      <w:szCs w:val="24"/>
                    </w:rPr>
                  </w:pPr>
                  <w:r w:rsidRPr="001D67D7">
                    <w:rPr>
                      <w:i/>
                      <w:color w:val="000000"/>
                      <w:sz w:val="24"/>
                      <w:szCs w:val="24"/>
                    </w:rPr>
                    <w:t>.......................</w:t>
                  </w:r>
                </w:p>
              </w:tc>
            </w:tr>
            <w:tr w:rsidR="000163B7" w:rsidRPr="001D67D7" w14:paraId="58125AE6" w14:textId="77777777" w:rsidTr="00F403CC">
              <w:tc>
                <w:tcPr>
                  <w:tcW w:w="7763" w:type="dxa"/>
                </w:tcPr>
                <w:p w14:paraId="14233F8E" w14:textId="77777777" w:rsidR="000163B7" w:rsidRPr="001D67D7" w:rsidRDefault="000163B7" w:rsidP="000163B7">
                  <w:pPr>
                    <w:framePr w:hSpace="180" w:wrap="around" w:vAnchor="text" w:hAnchor="margin" w:xAlign="right" w:y="46"/>
                    <w:rPr>
                      <w:i/>
                      <w:noProof/>
                      <w:color w:val="000000"/>
                      <w:spacing w:val="-1"/>
                      <w:sz w:val="24"/>
                      <w:szCs w:val="24"/>
                    </w:rPr>
                  </w:pPr>
                  <w:r w:rsidRPr="001D67D7">
                    <w:rPr>
                      <w:i/>
                      <w:color w:val="000000"/>
                      <w:sz w:val="24"/>
                      <w:szCs w:val="24"/>
                    </w:rPr>
                    <w:t>Numele  şi prenumele semnatarului</w:t>
                  </w:r>
                </w:p>
              </w:tc>
              <w:tc>
                <w:tcPr>
                  <w:tcW w:w="2090" w:type="dxa"/>
                </w:tcPr>
                <w:p w14:paraId="2749DF90" w14:textId="77777777" w:rsidR="000163B7" w:rsidRPr="001D67D7" w:rsidRDefault="000163B7" w:rsidP="000163B7">
                  <w:pPr>
                    <w:framePr w:hSpace="180" w:wrap="around" w:vAnchor="text" w:hAnchor="margin" w:xAlign="right" w:y="46"/>
                    <w:jc w:val="center"/>
                    <w:rPr>
                      <w:i/>
                      <w:noProof/>
                      <w:color w:val="000000"/>
                      <w:spacing w:val="-1"/>
                      <w:sz w:val="24"/>
                      <w:szCs w:val="24"/>
                    </w:rPr>
                  </w:pPr>
                  <w:r w:rsidRPr="001D67D7">
                    <w:rPr>
                      <w:i/>
                      <w:color w:val="000000"/>
                      <w:sz w:val="24"/>
                      <w:szCs w:val="24"/>
                    </w:rPr>
                    <w:t>.......................</w:t>
                  </w:r>
                </w:p>
              </w:tc>
            </w:tr>
            <w:tr w:rsidR="000163B7" w:rsidRPr="001D67D7" w14:paraId="3A8BDD24" w14:textId="77777777" w:rsidTr="00F403CC">
              <w:tc>
                <w:tcPr>
                  <w:tcW w:w="7763" w:type="dxa"/>
                </w:tcPr>
                <w:p w14:paraId="5335FD40" w14:textId="77777777" w:rsidR="000163B7" w:rsidRPr="001D67D7" w:rsidRDefault="000163B7" w:rsidP="000163B7">
                  <w:pPr>
                    <w:framePr w:hSpace="180" w:wrap="around" w:vAnchor="text" w:hAnchor="margin" w:xAlign="right" w:y="46"/>
                    <w:rPr>
                      <w:i/>
                      <w:noProof/>
                      <w:color w:val="000000"/>
                      <w:spacing w:val="-1"/>
                      <w:sz w:val="24"/>
                      <w:szCs w:val="24"/>
                    </w:rPr>
                  </w:pPr>
                  <w:r w:rsidRPr="001D67D7">
                    <w:rPr>
                      <w:i/>
                      <w:color w:val="000000"/>
                      <w:sz w:val="24"/>
                      <w:szCs w:val="24"/>
                    </w:rPr>
                    <w:t>Capacitate de semnătura</w:t>
                  </w:r>
                </w:p>
              </w:tc>
              <w:tc>
                <w:tcPr>
                  <w:tcW w:w="2090" w:type="dxa"/>
                </w:tcPr>
                <w:p w14:paraId="594155F7" w14:textId="77777777" w:rsidR="000163B7" w:rsidRPr="001D67D7" w:rsidRDefault="000163B7" w:rsidP="000163B7">
                  <w:pPr>
                    <w:framePr w:hSpace="180" w:wrap="around" w:vAnchor="text" w:hAnchor="margin" w:xAlign="right" w:y="46"/>
                    <w:jc w:val="center"/>
                    <w:rPr>
                      <w:i/>
                      <w:noProof/>
                      <w:color w:val="000000"/>
                      <w:spacing w:val="-1"/>
                      <w:sz w:val="24"/>
                      <w:szCs w:val="24"/>
                    </w:rPr>
                  </w:pPr>
                  <w:r w:rsidRPr="001D67D7">
                    <w:rPr>
                      <w:i/>
                      <w:color w:val="000000"/>
                      <w:sz w:val="24"/>
                      <w:szCs w:val="24"/>
                    </w:rPr>
                    <w:t>.......................</w:t>
                  </w:r>
                </w:p>
              </w:tc>
            </w:tr>
            <w:tr w:rsidR="000163B7" w:rsidRPr="001D67D7" w14:paraId="53BFD72E" w14:textId="77777777" w:rsidTr="00F403CC">
              <w:tc>
                <w:tcPr>
                  <w:tcW w:w="7763" w:type="dxa"/>
                </w:tcPr>
                <w:p w14:paraId="22AF83F3" w14:textId="77777777" w:rsidR="000163B7" w:rsidRPr="001D67D7" w:rsidRDefault="000163B7" w:rsidP="000163B7">
                  <w:pPr>
                    <w:framePr w:hSpace="180" w:wrap="around" w:vAnchor="text" w:hAnchor="margin" w:xAlign="right" w:y="46"/>
                    <w:rPr>
                      <w:i/>
                      <w:color w:val="000000"/>
                      <w:sz w:val="24"/>
                      <w:szCs w:val="24"/>
                    </w:rPr>
                  </w:pPr>
                  <w:r w:rsidRPr="001D67D7">
                    <w:rPr>
                      <w:i/>
                      <w:color w:val="000000"/>
                      <w:sz w:val="24"/>
                      <w:szCs w:val="24"/>
                    </w:rPr>
                    <w:t>Data</w:t>
                  </w:r>
                </w:p>
              </w:tc>
              <w:tc>
                <w:tcPr>
                  <w:tcW w:w="2090" w:type="dxa"/>
                </w:tcPr>
                <w:p w14:paraId="4265BAE6" w14:textId="77777777" w:rsidR="000163B7" w:rsidRPr="001D67D7" w:rsidRDefault="000163B7" w:rsidP="000163B7">
                  <w:pPr>
                    <w:framePr w:hSpace="180" w:wrap="around" w:vAnchor="text" w:hAnchor="margin" w:xAlign="right" w:y="46"/>
                    <w:jc w:val="center"/>
                    <w:rPr>
                      <w:i/>
                      <w:noProof/>
                      <w:color w:val="000000"/>
                      <w:spacing w:val="-1"/>
                      <w:sz w:val="24"/>
                      <w:szCs w:val="24"/>
                    </w:rPr>
                  </w:pPr>
                  <w:r w:rsidRPr="001D67D7">
                    <w:rPr>
                      <w:i/>
                      <w:color w:val="000000"/>
                      <w:sz w:val="24"/>
                      <w:szCs w:val="24"/>
                    </w:rPr>
                    <w:t>.......................</w:t>
                  </w:r>
                </w:p>
              </w:tc>
            </w:tr>
          </w:tbl>
          <w:p w14:paraId="01AEE073" w14:textId="77777777" w:rsidR="000163B7" w:rsidRPr="001D67D7" w:rsidRDefault="000163B7" w:rsidP="000163B7">
            <w:pPr>
              <w:pStyle w:val="NoSpacing"/>
              <w:tabs>
                <w:tab w:val="left" w:pos="567"/>
              </w:tabs>
              <w:ind w:left="567" w:right="963"/>
              <w:jc w:val="both"/>
              <w:rPr>
                <w:rFonts w:ascii="Times New Roman" w:hAnsi="Times New Roman"/>
                <w:sz w:val="24"/>
                <w:szCs w:val="24"/>
              </w:rPr>
            </w:pPr>
          </w:p>
          <w:p w14:paraId="64331316" w14:textId="4E71E3F8" w:rsidR="000163B7" w:rsidRPr="001D67D7" w:rsidRDefault="000163B7" w:rsidP="000163B7">
            <w:pPr>
              <w:rPr>
                <w:i/>
                <w:noProof/>
                <w:color w:val="000000"/>
                <w:spacing w:val="-1"/>
                <w:sz w:val="24"/>
                <w:szCs w:val="24"/>
              </w:rPr>
            </w:pPr>
          </w:p>
        </w:tc>
        <w:tc>
          <w:tcPr>
            <w:tcW w:w="2090" w:type="dxa"/>
          </w:tcPr>
          <w:p w14:paraId="16701FF1" w14:textId="49AEB566" w:rsidR="000163B7" w:rsidRPr="001D67D7" w:rsidRDefault="000163B7" w:rsidP="000163B7">
            <w:pPr>
              <w:jc w:val="center"/>
              <w:rPr>
                <w:i/>
                <w:noProof/>
                <w:color w:val="000000"/>
                <w:spacing w:val="-1"/>
                <w:sz w:val="24"/>
                <w:szCs w:val="24"/>
              </w:rPr>
            </w:pPr>
          </w:p>
        </w:tc>
      </w:tr>
      <w:tr w:rsidR="000163B7" w:rsidRPr="001D67D7" w14:paraId="7AEF9DE3" w14:textId="77777777" w:rsidTr="000163B7">
        <w:tc>
          <w:tcPr>
            <w:tcW w:w="7763" w:type="dxa"/>
          </w:tcPr>
          <w:p w14:paraId="16A9F130" w14:textId="70196FCF" w:rsidR="000163B7" w:rsidRPr="001D67D7" w:rsidRDefault="000163B7" w:rsidP="000163B7">
            <w:pPr>
              <w:rPr>
                <w:i/>
                <w:color w:val="000000"/>
                <w:sz w:val="24"/>
                <w:szCs w:val="24"/>
              </w:rPr>
            </w:pPr>
          </w:p>
        </w:tc>
        <w:tc>
          <w:tcPr>
            <w:tcW w:w="2090" w:type="dxa"/>
          </w:tcPr>
          <w:p w14:paraId="10968EC4" w14:textId="1C472314" w:rsidR="000163B7" w:rsidRPr="001D67D7" w:rsidRDefault="000163B7" w:rsidP="000163B7">
            <w:pPr>
              <w:jc w:val="center"/>
              <w:rPr>
                <w:i/>
                <w:noProof/>
                <w:color w:val="000000"/>
                <w:spacing w:val="-1"/>
                <w:sz w:val="24"/>
                <w:szCs w:val="24"/>
              </w:rPr>
            </w:pPr>
          </w:p>
        </w:tc>
      </w:tr>
      <w:tr w:rsidR="000163B7" w:rsidRPr="001D67D7" w14:paraId="4D26198B" w14:textId="77777777" w:rsidTr="000163B7">
        <w:tc>
          <w:tcPr>
            <w:tcW w:w="7763" w:type="dxa"/>
          </w:tcPr>
          <w:p w14:paraId="5588FF81" w14:textId="1BE35A46" w:rsidR="000163B7" w:rsidRPr="001D67D7" w:rsidRDefault="000163B7" w:rsidP="000163B7">
            <w:pPr>
              <w:rPr>
                <w:i/>
                <w:color w:val="000000"/>
                <w:sz w:val="24"/>
                <w:szCs w:val="24"/>
              </w:rPr>
            </w:pPr>
          </w:p>
        </w:tc>
        <w:tc>
          <w:tcPr>
            <w:tcW w:w="2090" w:type="dxa"/>
          </w:tcPr>
          <w:p w14:paraId="03BEE364" w14:textId="1AE34539" w:rsidR="000163B7" w:rsidRPr="001D67D7" w:rsidRDefault="000163B7" w:rsidP="000163B7">
            <w:pPr>
              <w:jc w:val="center"/>
              <w:rPr>
                <w:i/>
                <w:noProof/>
                <w:color w:val="000000"/>
                <w:spacing w:val="-1"/>
                <w:sz w:val="24"/>
                <w:szCs w:val="24"/>
              </w:rPr>
            </w:pPr>
          </w:p>
        </w:tc>
      </w:tr>
    </w:tbl>
    <w:p w14:paraId="359E92AB" w14:textId="713B8386" w:rsidR="00116C92" w:rsidRPr="001D67D7" w:rsidRDefault="000163B7" w:rsidP="00116C92">
      <w:pPr>
        <w:widowControl w:val="0"/>
        <w:suppressAutoHyphens/>
        <w:autoSpaceDE w:val="0"/>
        <w:jc w:val="both"/>
        <w:rPr>
          <w:rFonts w:eastAsia="SimSun"/>
          <w:b/>
          <w:i/>
          <w:color w:val="000000"/>
          <w:kern w:val="2"/>
          <w:sz w:val="24"/>
          <w:szCs w:val="24"/>
          <w:lang w:val="fr-FR" w:eastAsia="hi-IN" w:bidi="hi-IN"/>
        </w:rPr>
      </w:pPr>
      <w:proofErr w:type="spellStart"/>
      <w:proofErr w:type="gramStart"/>
      <w:r w:rsidRPr="001D67D7">
        <w:rPr>
          <w:rFonts w:eastAsia="SimSun"/>
          <w:b/>
          <w:i/>
          <w:color w:val="000000"/>
          <w:kern w:val="2"/>
          <w:sz w:val="24"/>
          <w:szCs w:val="24"/>
          <w:lang w:val="fr-FR" w:eastAsia="hi-IN" w:bidi="hi-IN"/>
        </w:rPr>
        <w:t>N</w:t>
      </w:r>
      <w:r w:rsidR="00116C92" w:rsidRPr="001D67D7">
        <w:rPr>
          <w:rFonts w:eastAsia="SimSun"/>
          <w:b/>
          <w:i/>
          <w:color w:val="000000"/>
          <w:kern w:val="2"/>
          <w:sz w:val="24"/>
          <w:szCs w:val="24"/>
          <w:lang w:val="fr-FR" w:eastAsia="hi-IN" w:bidi="hi-IN"/>
        </w:rPr>
        <w:t>otă</w:t>
      </w:r>
      <w:proofErr w:type="spellEnd"/>
      <w:r w:rsidR="00116C92" w:rsidRPr="001D67D7">
        <w:rPr>
          <w:rFonts w:eastAsia="SimSun"/>
          <w:b/>
          <w:i/>
          <w:color w:val="000000"/>
          <w:kern w:val="2"/>
          <w:sz w:val="24"/>
          <w:szCs w:val="24"/>
          <w:lang w:val="fr-FR" w:eastAsia="hi-IN" w:bidi="hi-IN"/>
        </w:rPr>
        <w:t>:</w:t>
      </w:r>
      <w:proofErr w:type="gramEnd"/>
      <w:r w:rsidR="00116C92" w:rsidRPr="001D67D7">
        <w:rPr>
          <w:rFonts w:eastAsia="SimSun"/>
          <w:b/>
          <w:i/>
          <w:color w:val="000000"/>
          <w:kern w:val="2"/>
          <w:sz w:val="24"/>
          <w:szCs w:val="24"/>
          <w:lang w:val="fr-FR" w:eastAsia="hi-IN" w:bidi="hi-IN"/>
        </w:rPr>
        <w:t xml:space="preserve"> </w:t>
      </w:r>
      <w:proofErr w:type="spellStart"/>
      <w:r w:rsidR="00116C92" w:rsidRPr="001D67D7">
        <w:rPr>
          <w:rFonts w:eastAsia="SimSun"/>
          <w:b/>
          <w:i/>
          <w:color w:val="000000"/>
          <w:kern w:val="2"/>
          <w:sz w:val="24"/>
          <w:szCs w:val="24"/>
          <w:lang w:val="fr-FR" w:eastAsia="hi-IN" w:bidi="hi-IN"/>
        </w:rPr>
        <w:t>Împuternicirea</w:t>
      </w:r>
      <w:proofErr w:type="spellEnd"/>
      <w:r w:rsidR="00116C92" w:rsidRPr="001D67D7">
        <w:rPr>
          <w:rFonts w:eastAsia="SimSun"/>
          <w:b/>
          <w:i/>
          <w:color w:val="000000"/>
          <w:kern w:val="2"/>
          <w:sz w:val="24"/>
          <w:szCs w:val="24"/>
          <w:lang w:val="fr-FR" w:eastAsia="hi-IN" w:bidi="hi-IN"/>
        </w:rPr>
        <w:t xml:space="preserve"> va fi </w:t>
      </w:r>
      <w:proofErr w:type="spellStart"/>
      <w:r w:rsidR="00116C92" w:rsidRPr="001D67D7">
        <w:rPr>
          <w:rFonts w:eastAsia="SimSun"/>
          <w:b/>
          <w:i/>
          <w:color w:val="000000"/>
          <w:kern w:val="2"/>
          <w:sz w:val="24"/>
          <w:szCs w:val="24"/>
          <w:lang w:val="fr-FR" w:eastAsia="hi-IN" w:bidi="hi-IN"/>
        </w:rPr>
        <w:t>însoţita</w:t>
      </w:r>
      <w:proofErr w:type="spellEnd"/>
      <w:r w:rsidR="00116C92" w:rsidRPr="001D67D7">
        <w:rPr>
          <w:rFonts w:eastAsia="SimSun"/>
          <w:b/>
          <w:i/>
          <w:color w:val="000000"/>
          <w:kern w:val="2"/>
          <w:sz w:val="24"/>
          <w:szCs w:val="24"/>
          <w:lang w:val="fr-FR" w:eastAsia="hi-IN" w:bidi="hi-IN"/>
        </w:rPr>
        <w:t xml:space="preserve"> de o copie</w:t>
      </w:r>
      <w:r w:rsidR="00063EDC" w:rsidRPr="001D67D7">
        <w:rPr>
          <w:rFonts w:eastAsia="SimSun"/>
          <w:b/>
          <w:i/>
          <w:color w:val="000000"/>
          <w:kern w:val="2"/>
          <w:sz w:val="24"/>
          <w:szCs w:val="24"/>
          <w:lang w:val="fr-FR" w:eastAsia="hi-IN" w:bidi="hi-IN"/>
        </w:rPr>
        <w:t xml:space="preserve"> </w:t>
      </w:r>
      <w:proofErr w:type="spellStart"/>
      <w:r w:rsidR="00116C92" w:rsidRPr="001D67D7">
        <w:rPr>
          <w:rFonts w:eastAsia="SimSun"/>
          <w:b/>
          <w:i/>
          <w:color w:val="000000"/>
          <w:kern w:val="2"/>
          <w:sz w:val="24"/>
          <w:szCs w:val="24"/>
          <w:lang w:val="fr-FR" w:eastAsia="hi-IN" w:bidi="hi-IN"/>
        </w:rPr>
        <w:t>după</w:t>
      </w:r>
      <w:proofErr w:type="spellEnd"/>
      <w:r w:rsidR="00063EDC" w:rsidRPr="001D67D7">
        <w:rPr>
          <w:rFonts w:eastAsia="SimSun"/>
          <w:b/>
          <w:i/>
          <w:color w:val="000000"/>
          <w:kern w:val="2"/>
          <w:sz w:val="24"/>
          <w:szCs w:val="24"/>
          <w:lang w:val="fr-FR" w:eastAsia="hi-IN" w:bidi="hi-IN"/>
        </w:rPr>
        <w:t xml:space="preserve"> </w:t>
      </w:r>
      <w:proofErr w:type="spellStart"/>
      <w:r w:rsidR="00116C92" w:rsidRPr="001D67D7">
        <w:rPr>
          <w:rFonts w:eastAsia="SimSun"/>
          <w:b/>
          <w:i/>
          <w:color w:val="000000"/>
          <w:kern w:val="2"/>
          <w:sz w:val="24"/>
          <w:szCs w:val="24"/>
          <w:lang w:val="fr-FR" w:eastAsia="hi-IN" w:bidi="hi-IN"/>
        </w:rPr>
        <w:t>actul</w:t>
      </w:r>
      <w:proofErr w:type="spellEnd"/>
      <w:r w:rsidR="00116C92" w:rsidRPr="001D67D7">
        <w:rPr>
          <w:rFonts w:eastAsia="SimSun"/>
          <w:b/>
          <w:i/>
          <w:color w:val="000000"/>
          <w:kern w:val="2"/>
          <w:sz w:val="24"/>
          <w:szCs w:val="24"/>
          <w:lang w:val="fr-FR" w:eastAsia="hi-IN" w:bidi="hi-IN"/>
        </w:rPr>
        <w:t xml:space="preserve"> de </w:t>
      </w:r>
      <w:proofErr w:type="spellStart"/>
      <w:r w:rsidR="00116C92" w:rsidRPr="001D67D7">
        <w:rPr>
          <w:rFonts w:eastAsia="SimSun"/>
          <w:b/>
          <w:i/>
          <w:color w:val="000000"/>
          <w:kern w:val="2"/>
          <w:sz w:val="24"/>
          <w:szCs w:val="24"/>
          <w:lang w:val="fr-FR" w:eastAsia="hi-IN" w:bidi="hi-IN"/>
        </w:rPr>
        <w:t>identitate</w:t>
      </w:r>
      <w:proofErr w:type="spellEnd"/>
      <w:r w:rsidR="00116C92" w:rsidRPr="001D67D7">
        <w:rPr>
          <w:rFonts w:eastAsia="SimSun"/>
          <w:b/>
          <w:i/>
          <w:color w:val="000000"/>
          <w:kern w:val="2"/>
          <w:sz w:val="24"/>
          <w:szCs w:val="24"/>
          <w:lang w:val="fr-FR" w:eastAsia="hi-IN" w:bidi="hi-IN"/>
        </w:rPr>
        <w:t xml:space="preserve"> al </w:t>
      </w:r>
      <w:proofErr w:type="spellStart"/>
      <w:r w:rsidR="00116C92" w:rsidRPr="001D67D7">
        <w:rPr>
          <w:rFonts w:eastAsia="SimSun"/>
          <w:b/>
          <w:i/>
          <w:color w:val="000000"/>
          <w:kern w:val="2"/>
          <w:sz w:val="24"/>
          <w:szCs w:val="24"/>
          <w:lang w:val="fr-FR" w:eastAsia="hi-IN" w:bidi="hi-IN"/>
        </w:rPr>
        <w:t>persoanei</w:t>
      </w:r>
      <w:proofErr w:type="spellEnd"/>
      <w:r w:rsidR="00063EDC" w:rsidRPr="001D67D7">
        <w:rPr>
          <w:rFonts w:eastAsia="SimSun"/>
          <w:b/>
          <w:i/>
          <w:color w:val="000000"/>
          <w:kern w:val="2"/>
          <w:sz w:val="24"/>
          <w:szCs w:val="24"/>
          <w:lang w:val="fr-FR" w:eastAsia="hi-IN" w:bidi="hi-IN"/>
        </w:rPr>
        <w:t xml:space="preserve"> </w:t>
      </w:r>
      <w:proofErr w:type="spellStart"/>
      <w:r w:rsidR="00116C92" w:rsidRPr="001D67D7">
        <w:rPr>
          <w:rFonts w:eastAsia="SimSun"/>
          <w:b/>
          <w:i/>
          <w:color w:val="000000"/>
          <w:kern w:val="2"/>
          <w:sz w:val="24"/>
          <w:szCs w:val="24"/>
          <w:lang w:val="fr-FR" w:eastAsia="hi-IN" w:bidi="hi-IN"/>
        </w:rPr>
        <w:t>împuternicite</w:t>
      </w:r>
      <w:proofErr w:type="spellEnd"/>
    </w:p>
    <w:p w14:paraId="1F6D7A39" w14:textId="77777777" w:rsidR="00116C92" w:rsidRPr="001D67D7" w:rsidRDefault="00116C92" w:rsidP="00116C92">
      <w:pPr>
        <w:pStyle w:val="Heading1"/>
        <w:jc w:val="right"/>
        <w:rPr>
          <w:color w:val="000000"/>
          <w:sz w:val="24"/>
          <w:szCs w:val="24"/>
        </w:rPr>
      </w:pPr>
    </w:p>
    <w:p w14:paraId="45F696DA" w14:textId="77777777" w:rsidR="00116C92" w:rsidRPr="001D67D7" w:rsidRDefault="00116C92" w:rsidP="00116C92">
      <w:pPr>
        <w:rPr>
          <w:sz w:val="24"/>
          <w:szCs w:val="24"/>
          <w:lang w:val="en-US"/>
        </w:rPr>
      </w:pPr>
    </w:p>
    <w:p w14:paraId="2006013D" w14:textId="77777777" w:rsidR="00116C92" w:rsidRPr="001D67D7" w:rsidRDefault="00116C92" w:rsidP="00116C92">
      <w:pPr>
        <w:rPr>
          <w:sz w:val="24"/>
          <w:szCs w:val="24"/>
          <w:lang w:val="en-US"/>
        </w:rPr>
      </w:pPr>
    </w:p>
    <w:p w14:paraId="216A450C" w14:textId="77777777" w:rsidR="00116C92" w:rsidRPr="001D67D7" w:rsidRDefault="00116C92" w:rsidP="00116C92">
      <w:pPr>
        <w:rPr>
          <w:sz w:val="24"/>
          <w:szCs w:val="24"/>
          <w:lang w:val="en-US"/>
        </w:rPr>
      </w:pPr>
    </w:p>
    <w:p w14:paraId="04E7A691" w14:textId="77777777" w:rsidR="00116C92" w:rsidRPr="001D67D7" w:rsidRDefault="00116C92" w:rsidP="00116C92">
      <w:pPr>
        <w:rPr>
          <w:sz w:val="24"/>
          <w:szCs w:val="24"/>
          <w:lang w:val="en-US"/>
        </w:rPr>
      </w:pPr>
    </w:p>
    <w:p w14:paraId="45EDCDE9" w14:textId="77777777" w:rsidR="00116C92" w:rsidRPr="001D67D7" w:rsidRDefault="00116C92" w:rsidP="00116C92">
      <w:pPr>
        <w:rPr>
          <w:sz w:val="24"/>
          <w:szCs w:val="24"/>
          <w:lang w:val="en-US"/>
        </w:rPr>
      </w:pPr>
    </w:p>
    <w:p w14:paraId="4F013730" w14:textId="77777777" w:rsidR="00116C92" w:rsidRPr="001D67D7" w:rsidRDefault="00116C92" w:rsidP="00116C92">
      <w:pPr>
        <w:rPr>
          <w:sz w:val="24"/>
          <w:szCs w:val="24"/>
          <w:lang w:val="en-US"/>
        </w:rPr>
      </w:pPr>
    </w:p>
    <w:p w14:paraId="7CAF1A94" w14:textId="77777777" w:rsidR="00116C92" w:rsidRPr="001D67D7" w:rsidRDefault="00116C92" w:rsidP="00116C92">
      <w:pPr>
        <w:rPr>
          <w:sz w:val="24"/>
          <w:szCs w:val="24"/>
          <w:lang w:val="en-US"/>
        </w:rPr>
      </w:pPr>
    </w:p>
    <w:p w14:paraId="4165FE11" w14:textId="77777777" w:rsidR="00116C92" w:rsidRPr="001D67D7" w:rsidRDefault="00116C92" w:rsidP="00116C92">
      <w:pPr>
        <w:rPr>
          <w:sz w:val="24"/>
          <w:szCs w:val="24"/>
          <w:lang w:val="en-US"/>
        </w:rPr>
      </w:pPr>
    </w:p>
    <w:p w14:paraId="00D099D0" w14:textId="77777777" w:rsidR="00116C92" w:rsidRPr="001D67D7" w:rsidRDefault="00116C92" w:rsidP="00116C92">
      <w:pPr>
        <w:rPr>
          <w:sz w:val="24"/>
          <w:szCs w:val="24"/>
          <w:lang w:val="en-US"/>
        </w:rPr>
      </w:pPr>
    </w:p>
    <w:p w14:paraId="3AA07AA4" w14:textId="77777777" w:rsidR="00342305" w:rsidRPr="001D67D7" w:rsidRDefault="00342305" w:rsidP="00294850">
      <w:pPr>
        <w:autoSpaceDN w:val="0"/>
        <w:adjustRightInd w:val="0"/>
        <w:jc w:val="center"/>
        <w:outlineLvl w:val="0"/>
        <w:rPr>
          <w:b/>
          <w:i/>
          <w:noProof/>
          <w:color w:val="000000"/>
          <w:sz w:val="24"/>
          <w:szCs w:val="24"/>
        </w:rPr>
      </w:pPr>
    </w:p>
    <w:p w14:paraId="0D8BFD53" w14:textId="6E0B17E4" w:rsidR="00294850" w:rsidRPr="001D67D7" w:rsidRDefault="00294850" w:rsidP="00294850">
      <w:pPr>
        <w:autoSpaceDN w:val="0"/>
        <w:adjustRightInd w:val="0"/>
        <w:jc w:val="center"/>
        <w:outlineLvl w:val="0"/>
        <w:rPr>
          <w:b/>
          <w:i/>
          <w:noProof/>
          <w:color w:val="000000"/>
          <w:sz w:val="24"/>
          <w:szCs w:val="24"/>
        </w:rPr>
      </w:pPr>
      <w:r w:rsidRPr="001D67D7">
        <w:rPr>
          <w:b/>
          <w:i/>
          <w:noProof/>
          <w:color w:val="000000"/>
          <w:sz w:val="24"/>
          <w:szCs w:val="24"/>
        </w:rPr>
        <w:t>FORMULAR DE OFERTĂ (propunere financiara)</w:t>
      </w:r>
    </w:p>
    <w:p w14:paraId="6DB29397" w14:textId="72C7A42B" w:rsidR="00294850" w:rsidRPr="001D67D7" w:rsidRDefault="00294850" w:rsidP="00993028">
      <w:pPr>
        <w:autoSpaceDN w:val="0"/>
        <w:adjustRightInd w:val="0"/>
        <w:jc w:val="center"/>
        <w:outlineLvl w:val="0"/>
        <w:rPr>
          <w:b/>
          <w:i/>
          <w:noProof/>
          <w:color w:val="000000"/>
          <w:sz w:val="24"/>
          <w:szCs w:val="24"/>
          <w:lang w:val="fr-FR"/>
        </w:rPr>
      </w:pPr>
      <w:r w:rsidRPr="001D67D7">
        <w:rPr>
          <w:b/>
          <w:i/>
          <w:noProof/>
          <w:color w:val="000000"/>
          <w:sz w:val="24"/>
          <w:szCs w:val="24"/>
          <w:lang w:val="fr-FR"/>
        </w:rPr>
        <w:t xml:space="preserve">pentru atribuirea </w:t>
      </w:r>
      <w:r w:rsidR="00993028" w:rsidRPr="001D67D7">
        <w:rPr>
          <w:b/>
          <w:i/>
          <w:noProof/>
          <w:color w:val="000000"/>
          <w:sz w:val="24"/>
          <w:szCs w:val="24"/>
          <w:lang w:val="fr-FR"/>
        </w:rPr>
        <w:t>acordului cadru</w:t>
      </w:r>
    </w:p>
    <w:p w14:paraId="76D4F4E0" w14:textId="77777777" w:rsidR="00294850" w:rsidRPr="001D67D7" w:rsidRDefault="00294850" w:rsidP="00294850">
      <w:pPr>
        <w:autoSpaceDN w:val="0"/>
        <w:adjustRightInd w:val="0"/>
        <w:jc w:val="both"/>
        <w:rPr>
          <w:i/>
          <w:noProof/>
          <w:color w:val="000000"/>
          <w:sz w:val="24"/>
          <w:szCs w:val="24"/>
          <w:lang w:val="fr-FR"/>
        </w:rPr>
      </w:pPr>
    </w:p>
    <w:p w14:paraId="62C31A4D" w14:textId="77777777" w:rsidR="00294850" w:rsidRPr="001D67D7" w:rsidRDefault="00294850" w:rsidP="00294850">
      <w:pPr>
        <w:autoSpaceDN w:val="0"/>
        <w:adjustRightInd w:val="0"/>
        <w:jc w:val="both"/>
        <w:rPr>
          <w:i/>
          <w:noProof/>
          <w:color w:val="000000"/>
          <w:sz w:val="24"/>
          <w:szCs w:val="24"/>
          <w:lang w:val="fr-FR"/>
        </w:rPr>
      </w:pPr>
    </w:p>
    <w:p w14:paraId="71D4EF96" w14:textId="64B44015" w:rsidR="00294850" w:rsidRPr="001D67D7" w:rsidRDefault="00294850" w:rsidP="00294850">
      <w:pPr>
        <w:jc w:val="both"/>
        <w:rPr>
          <w:i/>
          <w:noProof/>
          <w:snapToGrid w:val="0"/>
          <w:color w:val="000000"/>
          <w:sz w:val="24"/>
          <w:szCs w:val="24"/>
          <w:lang w:val="it-IT"/>
        </w:rPr>
      </w:pPr>
      <w:r w:rsidRPr="001D67D7">
        <w:rPr>
          <w:i/>
          <w:noProof/>
          <w:color w:val="000000"/>
          <w:sz w:val="24"/>
          <w:szCs w:val="24"/>
          <w:lang w:val="fr-FR"/>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1D67D7">
        <w:rPr>
          <w:i/>
          <w:color w:val="000000"/>
          <w:sz w:val="24"/>
          <w:szCs w:val="24"/>
          <w:lang w:val="it-IT"/>
        </w:rPr>
        <w:t xml:space="preserve">să </w:t>
      </w:r>
      <w:r w:rsidR="003B289C" w:rsidRPr="001D67D7">
        <w:rPr>
          <w:i/>
          <w:color w:val="000000"/>
          <w:sz w:val="24"/>
          <w:szCs w:val="24"/>
          <w:lang w:val="it-IT"/>
        </w:rPr>
        <w:t xml:space="preserve">prestam servicii </w:t>
      </w:r>
      <w:r w:rsidR="003B289C" w:rsidRPr="001D67D7">
        <w:rPr>
          <w:sz w:val="24"/>
          <w:szCs w:val="24"/>
        </w:rPr>
        <w:t xml:space="preserve">hoteliere si de restaurant”, in localitatea </w:t>
      </w:r>
      <w:r w:rsidR="001D67D7">
        <w:rPr>
          <w:sz w:val="24"/>
          <w:szCs w:val="24"/>
        </w:rPr>
        <w:t>............</w:t>
      </w:r>
      <w:r w:rsidR="003B289C" w:rsidRPr="001D67D7">
        <w:rPr>
          <w:sz w:val="24"/>
          <w:szCs w:val="24"/>
        </w:rPr>
        <w:t xml:space="preserve">, </w:t>
      </w:r>
      <w:r w:rsidR="001D67D7">
        <w:rPr>
          <w:sz w:val="24"/>
          <w:szCs w:val="24"/>
        </w:rPr>
        <w:t>in</w:t>
      </w:r>
      <w:r w:rsidR="003B289C" w:rsidRPr="001D67D7">
        <w:rPr>
          <w:sz w:val="24"/>
          <w:szCs w:val="24"/>
        </w:rPr>
        <w:t xml:space="preserve"> </w:t>
      </w:r>
      <w:r w:rsidR="001D67D7">
        <w:rPr>
          <w:sz w:val="24"/>
          <w:szCs w:val="24"/>
        </w:rPr>
        <w:t>perioada .....................</w:t>
      </w:r>
      <w:r w:rsidRPr="001D67D7">
        <w:rPr>
          <w:i/>
          <w:color w:val="000000"/>
          <w:sz w:val="24"/>
          <w:szCs w:val="24"/>
          <w:lang w:val="it-IT"/>
        </w:rPr>
        <w:t>, pentru suma de ..........</w:t>
      </w:r>
      <w:r w:rsidR="006B02DE" w:rsidRPr="001D67D7">
        <w:rPr>
          <w:i/>
          <w:color w:val="000000"/>
          <w:sz w:val="24"/>
          <w:szCs w:val="24"/>
          <w:lang w:val="it-IT"/>
        </w:rPr>
        <w:t>.</w:t>
      </w:r>
      <w:r w:rsidRPr="001D67D7">
        <w:rPr>
          <w:i/>
          <w:color w:val="000000"/>
          <w:sz w:val="24"/>
          <w:szCs w:val="24"/>
          <w:lang w:val="it-IT"/>
        </w:rPr>
        <w:t>...</w:t>
      </w:r>
      <w:r w:rsidR="003B289C" w:rsidRPr="001D67D7">
        <w:rPr>
          <w:i/>
          <w:color w:val="000000"/>
          <w:sz w:val="24"/>
          <w:szCs w:val="24"/>
          <w:lang w:val="it-IT"/>
        </w:rPr>
        <w:t>..</w:t>
      </w:r>
      <w:r w:rsidR="006B02DE" w:rsidRPr="001D67D7">
        <w:rPr>
          <w:i/>
          <w:color w:val="000000"/>
          <w:sz w:val="24"/>
          <w:szCs w:val="24"/>
          <w:lang w:val="it-IT"/>
        </w:rPr>
        <w:t>..</w:t>
      </w:r>
      <w:r w:rsidRPr="001D67D7">
        <w:rPr>
          <w:i/>
          <w:color w:val="000000"/>
          <w:sz w:val="24"/>
          <w:szCs w:val="24"/>
          <w:lang w:val="it-IT"/>
        </w:rPr>
        <w:t xml:space="preserve">........ (suma în litere şi în cifre, precum şi moneda ofertei) lei, plătibilă </w:t>
      </w:r>
      <w:r w:rsidR="006B02DE" w:rsidRPr="001D67D7">
        <w:rPr>
          <w:i/>
          <w:color w:val="000000"/>
          <w:sz w:val="24"/>
          <w:szCs w:val="24"/>
          <w:lang w:val="it-IT"/>
        </w:rPr>
        <w:t>conform conditiilor din contractul subsecvent/acordul cadru</w:t>
      </w:r>
      <w:r w:rsidRPr="001D67D7">
        <w:rPr>
          <w:i/>
          <w:color w:val="000000"/>
          <w:sz w:val="24"/>
          <w:szCs w:val="24"/>
          <w:lang w:val="it-IT"/>
        </w:rPr>
        <w:t>, la care se adaugă TVA în valoare de ...................... (suma în litere şi în cifre, precum si moneda ofertei) lei.</w:t>
      </w:r>
    </w:p>
    <w:p w14:paraId="10F831C0" w14:textId="77777777" w:rsidR="00294850" w:rsidRPr="001D67D7" w:rsidRDefault="00294850" w:rsidP="00294850">
      <w:pPr>
        <w:ind w:firstLine="720"/>
        <w:jc w:val="both"/>
        <w:rPr>
          <w:i/>
          <w:noProof/>
          <w:snapToGrid w:val="0"/>
          <w:color w:val="000000"/>
          <w:sz w:val="24"/>
          <w:szCs w:val="24"/>
          <w:lang w:val="it-IT"/>
        </w:rPr>
      </w:pPr>
      <w:r w:rsidRPr="001D67D7">
        <w:rPr>
          <w:i/>
          <w:noProof/>
          <w:snapToGrid w:val="0"/>
          <w:color w:val="000000"/>
          <w:sz w:val="24"/>
          <w:szCs w:val="24"/>
          <w:lang w:val="it-IT"/>
        </w:rPr>
        <w:tab/>
      </w:r>
    </w:p>
    <w:p w14:paraId="1C9947BA" w14:textId="77777777" w:rsidR="00294850" w:rsidRPr="001D67D7" w:rsidRDefault="00294850" w:rsidP="00294850">
      <w:pPr>
        <w:jc w:val="both"/>
        <w:rPr>
          <w:i/>
          <w:color w:val="000000"/>
          <w:sz w:val="24"/>
          <w:szCs w:val="24"/>
          <w:lang w:val="it-IT"/>
        </w:rPr>
      </w:pPr>
      <w:r w:rsidRPr="001D67D7">
        <w:rPr>
          <w:rStyle w:val="punct1"/>
          <w:b w:val="0"/>
          <w:i/>
          <w:sz w:val="24"/>
          <w:szCs w:val="24"/>
          <w:lang w:val="it-IT"/>
        </w:rPr>
        <w:t>2</w:t>
      </w:r>
      <w:r w:rsidRPr="001D67D7">
        <w:rPr>
          <w:rStyle w:val="punct1"/>
          <w:i/>
          <w:sz w:val="24"/>
          <w:szCs w:val="24"/>
          <w:lang w:val="it-IT"/>
        </w:rPr>
        <w:t>.</w:t>
      </w:r>
      <w:r w:rsidRPr="001D67D7">
        <w:rPr>
          <w:i/>
          <w:color w:val="000000"/>
          <w:sz w:val="24"/>
          <w:szCs w:val="24"/>
          <w:lang w:val="it-IT"/>
        </w:rPr>
        <w:t xml:space="preserve"> Ne angajăm ca, în cazul în care oferta noastră este stabilită câştigătoare, să furnizam produsele din anexa, in graficul de timp solicitat de autoritatea contractanta. </w:t>
      </w:r>
      <w:r w:rsidRPr="001D67D7">
        <w:rPr>
          <w:i/>
          <w:color w:val="000000"/>
          <w:sz w:val="24"/>
          <w:szCs w:val="24"/>
          <w:lang w:val="fr-FR"/>
        </w:rPr>
        <w:t>(</w:t>
      </w:r>
      <w:proofErr w:type="gramStart"/>
      <w:r w:rsidRPr="001D67D7">
        <w:rPr>
          <w:i/>
          <w:color w:val="000000"/>
          <w:sz w:val="24"/>
          <w:szCs w:val="24"/>
          <w:lang w:val="fr-FR"/>
        </w:rPr>
        <w:t>se</w:t>
      </w:r>
      <w:proofErr w:type="gramEnd"/>
      <w:r w:rsidRPr="001D67D7">
        <w:rPr>
          <w:i/>
          <w:color w:val="000000"/>
          <w:sz w:val="24"/>
          <w:szCs w:val="24"/>
          <w:lang w:val="fr-FR"/>
        </w:rPr>
        <w:t xml:space="preserve"> va </w:t>
      </w:r>
      <w:proofErr w:type="spellStart"/>
      <w:r w:rsidRPr="001D67D7">
        <w:rPr>
          <w:i/>
          <w:color w:val="000000"/>
          <w:sz w:val="24"/>
          <w:szCs w:val="24"/>
          <w:lang w:val="fr-FR"/>
        </w:rPr>
        <w:t>indica</w:t>
      </w:r>
      <w:proofErr w:type="spellEnd"/>
      <w:r w:rsidR="003B289C" w:rsidRPr="001D67D7">
        <w:rPr>
          <w:i/>
          <w:color w:val="000000"/>
          <w:sz w:val="24"/>
          <w:szCs w:val="24"/>
          <w:lang w:val="fr-FR"/>
        </w:rPr>
        <w:t xml:space="preserve"> </w:t>
      </w:r>
      <w:proofErr w:type="spellStart"/>
      <w:r w:rsidRPr="001D67D7">
        <w:rPr>
          <w:i/>
          <w:color w:val="000000"/>
          <w:sz w:val="24"/>
          <w:szCs w:val="24"/>
          <w:lang w:val="fr-FR"/>
        </w:rPr>
        <w:t>anexa</w:t>
      </w:r>
      <w:proofErr w:type="spellEnd"/>
      <w:r w:rsidRPr="001D67D7">
        <w:rPr>
          <w:i/>
          <w:color w:val="000000"/>
          <w:sz w:val="24"/>
          <w:szCs w:val="24"/>
          <w:lang w:val="fr-FR"/>
        </w:rPr>
        <w:t xml:space="preserve"> la </w:t>
      </w:r>
      <w:proofErr w:type="spellStart"/>
      <w:r w:rsidRPr="001D67D7">
        <w:rPr>
          <w:i/>
          <w:color w:val="000000"/>
          <w:sz w:val="24"/>
          <w:szCs w:val="24"/>
          <w:lang w:val="fr-FR"/>
        </w:rPr>
        <w:t>formular</w:t>
      </w:r>
      <w:proofErr w:type="spellEnd"/>
      <w:r w:rsidRPr="001D67D7">
        <w:rPr>
          <w:i/>
          <w:color w:val="000000"/>
          <w:sz w:val="24"/>
          <w:szCs w:val="24"/>
          <w:lang w:val="fr-FR"/>
        </w:rPr>
        <w:t>)</w:t>
      </w:r>
      <w:r w:rsidR="006B02DE" w:rsidRPr="001D67D7">
        <w:rPr>
          <w:i/>
          <w:color w:val="000000"/>
          <w:sz w:val="24"/>
          <w:szCs w:val="24"/>
          <w:lang w:val="fr-FR"/>
        </w:rPr>
        <w:t>.</w:t>
      </w:r>
    </w:p>
    <w:p w14:paraId="3F616E28" w14:textId="77777777" w:rsidR="00294850" w:rsidRPr="001D67D7" w:rsidRDefault="00294850" w:rsidP="00294850">
      <w:pPr>
        <w:jc w:val="both"/>
        <w:rPr>
          <w:i/>
          <w:noProof/>
          <w:snapToGrid w:val="0"/>
          <w:color w:val="000000"/>
          <w:sz w:val="24"/>
          <w:szCs w:val="24"/>
          <w:lang w:val="fr-FR"/>
        </w:rPr>
      </w:pPr>
    </w:p>
    <w:p w14:paraId="17CBC83B" w14:textId="77777777" w:rsidR="00294850" w:rsidRPr="001D67D7" w:rsidRDefault="00294850" w:rsidP="00294850">
      <w:pPr>
        <w:autoSpaceDN w:val="0"/>
        <w:adjustRightInd w:val="0"/>
        <w:jc w:val="both"/>
        <w:rPr>
          <w:i/>
          <w:noProof/>
          <w:color w:val="000000"/>
          <w:sz w:val="24"/>
          <w:szCs w:val="24"/>
          <w:lang w:val="fr-FR"/>
        </w:rPr>
      </w:pPr>
      <w:r w:rsidRPr="001D67D7">
        <w:rPr>
          <w:i/>
          <w:noProof/>
          <w:color w:val="000000"/>
          <w:sz w:val="24"/>
          <w:szCs w:val="24"/>
          <w:lang w:val="fr-FR"/>
        </w:rPr>
        <w:t xml:space="preserve">3. Ne angajam sa mentinem aceasta oferta valabila pentru o durata de </w:t>
      </w:r>
      <w:r w:rsidR="002F5704" w:rsidRPr="001D67D7">
        <w:rPr>
          <w:b/>
          <w:i/>
          <w:noProof/>
          <w:color w:val="000000"/>
          <w:sz w:val="24"/>
          <w:szCs w:val="24"/>
          <w:lang w:val="fr-FR"/>
        </w:rPr>
        <w:t>3</w:t>
      </w:r>
      <w:r w:rsidRPr="001D67D7">
        <w:rPr>
          <w:b/>
          <w:i/>
          <w:noProof/>
          <w:color w:val="000000"/>
          <w:sz w:val="24"/>
          <w:szCs w:val="24"/>
          <w:lang w:val="fr-FR"/>
        </w:rPr>
        <w:t xml:space="preserve">0 </w:t>
      </w:r>
      <w:r w:rsidRPr="001D67D7">
        <w:rPr>
          <w:i/>
          <w:noProof/>
          <w:color w:val="000000"/>
          <w:sz w:val="24"/>
          <w:szCs w:val="24"/>
          <w:lang w:val="fr-FR"/>
        </w:rPr>
        <w:t>zile, (durata in litere si cifre), respectiv pana la data de ___________________ (ziua/luna/anul), si ea va ramane obligatorie pentru noi si poate fi acceptata oricand inainte de expirarea perioadei de valabilitate.</w:t>
      </w:r>
    </w:p>
    <w:p w14:paraId="7FCD2EC9" w14:textId="77777777" w:rsidR="00294850" w:rsidRPr="001D67D7" w:rsidRDefault="00294850" w:rsidP="00294850">
      <w:pPr>
        <w:autoSpaceDN w:val="0"/>
        <w:adjustRightInd w:val="0"/>
        <w:jc w:val="both"/>
        <w:rPr>
          <w:i/>
          <w:noProof/>
          <w:color w:val="000000"/>
          <w:sz w:val="24"/>
          <w:szCs w:val="24"/>
          <w:lang w:val="fr-FR"/>
        </w:rPr>
      </w:pPr>
    </w:p>
    <w:p w14:paraId="7D88CD6D" w14:textId="77777777" w:rsidR="00294850" w:rsidRPr="001D67D7" w:rsidRDefault="00294850" w:rsidP="00294850">
      <w:pPr>
        <w:autoSpaceDN w:val="0"/>
        <w:adjustRightInd w:val="0"/>
        <w:jc w:val="both"/>
        <w:rPr>
          <w:i/>
          <w:noProof/>
          <w:color w:val="000000"/>
          <w:sz w:val="24"/>
          <w:szCs w:val="24"/>
          <w:lang w:val="fr-FR"/>
        </w:rPr>
      </w:pPr>
      <w:r w:rsidRPr="001D67D7">
        <w:rPr>
          <w:i/>
          <w:noProof/>
          <w:color w:val="000000"/>
          <w:sz w:val="24"/>
          <w:szCs w:val="24"/>
          <w:lang w:val="fr-FR"/>
        </w:rPr>
        <w:t>4. Pana la incheierea si semnarea acordului-cadru aceasta oferta, impreuna cu comunicarea transmisa de dumneavoastra, prin care oferta noastra este stabilita castigatoare, vor constitui un contract angajant intre noi.</w:t>
      </w:r>
    </w:p>
    <w:p w14:paraId="043DCAE8" w14:textId="77777777" w:rsidR="00294850" w:rsidRPr="001D67D7" w:rsidRDefault="00294850" w:rsidP="00294850">
      <w:pPr>
        <w:autoSpaceDN w:val="0"/>
        <w:adjustRightInd w:val="0"/>
        <w:jc w:val="both"/>
        <w:rPr>
          <w:i/>
          <w:noProof/>
          <w:color w:val="000000"/>
          <w:sz w:val="24"/>
          <w:szCs w:val="24"/>
          <w:lang w:val="fr-FR"/>
        </w:rPr>
      </w:pPr>
    </w:p>
    <w:p w14:paraId="519DE6F2" w14:textId="77777777" w:rsidR="00294850" w:rsidRPr="001D67D7" w:rsidRDefault="00294850" w:rsidP="00294850">
      <w:pPr>
        <w:autoSpaceDN w:val="0"/>
        <w:adjustRightInd w:val="0"/>
        <w:jc w:val="both"/>
        <w:rPr>
          <w:i/>
          <w:noProof/>
          <w:color w:val="000000"/>
          <w:sz w:val="24"/>
          <w:szCs w:val="24"/>
        </w:rPr>
      </w:pPr>
      <w:r w:rsidRPr="001D67D7">
        <w:rPr>
          <w:i/>
          <w:noProof/>
          <w:color w:val="000000"/>
          <w:sz w:val="24"/>
          <w:szCs w:val="24"/>
        </w:rPr>
        <w:t>5. Precizam ca:</w:t>
      </w:r>
    </w:p>
    <w:p w14:paraId="31B1A263" w14:textId="77777777" w:rsidR="00294850" w:rsidRPr="001D67D7" w:rsidRDefault="00294850" w:rsidP="00294850">
      <w:pPr>
        <w:autoSpaceDN w:val="0"/>
        <w:adjustRightInd w:val="0"/>
        <w:jc w:val="center"/>
        <w:rPr>
          <w:i/>
          <w:noProof/>
          <w:color w:val="000000"/>
          <w:sz w:val="24"/>
          <w:szCs w:val="24"/>
        </w:rPr>
      </w:pPr>
      <w:r w:rsidRPr="001D67D7">
        <w:rPr>
          <w:i/>
          <w:noProof/>
          <w:color w:val="000000"/>
          <w:sz w:val="24"/>
          <w:szCs w:val="24"/>
        </w:rPr>
        <w:t>|x| nu depunem oferta alternativa.</w:t>
      </w:r>
      <w:r w:rsidRPr="001D67D7">
        <w:rPr>
          <w:i/>
          <w:noProof/>
          <w:color w:val="000000"/>
          <w:sz w:val="24"/>
          <w:szCs w:val="24"/>
        </w:rPr>
        <w:tab/>
      </w:r>
      <w:r w:rsidRPr="001D67D7">
        <w:rPr>
          <w:i/>
          <w:noProof/>
          <w:color w:val="000000"/>
          <w:sz w:val="24"/>
          <w:szCs w:val="24"/>
        </w:rPr>
        <w:tab/>
        <w:t>|_| depunem oferta alternativa.</w:t>
      </w:r>
    </w:p>
    <w:p w14:paraId="30C80AEE" w14:textId="77777777" w:rsidR="000163B7" w:rsidRPr="001D67D7" w:rsidRDefault="000163B7" w:rsidP="00294850">
      <w:pPr>
        <w:autoSpaceDN w:val="0"/>
        <w:adjustRightInd w:val="0"/>
        <w:jc w:val="center"/>
        <w:rPr>
          <w:i/>
          <w:noProof/>
          <w:color w:val="000000"/>
          <w:sz w:val="24"/>
          <w:szCs w:val="24"/>
        </w:rPr>
      </w:pPr>
    </w:p>
    <w:p w14:paraId="1F2A2785" w14:textId="77777777" w:rsidR="000163B7" w:rsidRPr="001D67D7" w:rsidRDefault="000163B7" w:rsidP="00294850">
      <w:pPr>
        <w:autoSpaceDN w:val="0"/>
        <w:adjustRightInd w:val="0"/>
        <w:jc w:val="center"/>
        <w:rPr>
          <w:i/>
          <w:noProof/>
          <w:color w:val="000000"/>
          <w:sz w:val="24"/>
          <w:szCs w:val="24"/>
        </w:rPr>
      </w:pPr>
    </w:p>
    <w:p w14:paraId="026CC445" w14:textId="77777777" w:rsidR="000163B7" w:rsidRPr="001D67D7" w:rsidRDefault="000163B7" w:rsidP="00294850">
      <w:pPr>
        <w:autoSpaceDN w:val="0"/>
        <w:adjustRightInd w:val="0"/>
        <w:jc w:val="center"/>
        <w:rPr>
          <w:i/>
          <w:noProof/>
          <w:color w:val="000000"/>
          <w:sz w:val="24"/>
          <w:szCs w:val="24"/>
        </w:rPr>
      </w:pPr>
    </w:p>
    <w:p w14:paraId="4D2796E7" w14:textId="77777777" w:rsidR="000163B7" w:rsidRPr="001D67D7" w:rsidRDefault="000163B7" w:rsidP="00294850">
      <w:pPr>
        <w:autoSpaceDN w:val="0"/>
        <w:adjustRightInd w:val="0"/>
        <w:jc w:val="center"/>
        <w:rPr>
          <w:i/>
          <w:noProof/>
          <w:color w:val="000000"/>
          <w:sz w:val="24"/>
          <w:szCs w:val="24"/>
        </w:rPr>
      </w:pPr>
    </w:p>
    <w:p w14:paraId="41CA83C8" w14:textId="77777777" w:rsidR="000163B7" w:rsidRPr="001D67D7" w:rsidRDefault="000163B7" w:rsidP="00294850">
      <w:pPr>
        <w:autoSpaceDN w:val="0"/>
        <w:adjustRightInd w:val="0"/>
        <w:jc w:val="center"/>
        <w:rPr>
          <w:i/>
          <w:noProof/>
          <w:color w:val="000000"/>
          <w:sz w:val="24"/>
          <w:szCs w:val="24"/>
        </w:rPr>
      </w:pPr>
    </w:p>
    <w:p w14:paraId="06AF8CF4" w14:textId="77777777" w:rsidR="00294850" w:rsidRPr="001D67D7" w:rsidRDefault="00294850" w:rsidP="00294850">
      <w:pPr>
        <w:autoSpaceDN w:val="0"/>
        <w:adjustRightInd w:val="0"/>
        <w:jc w:val="both"/>
        <w:rPr>
          <w:i/>
          <w:noProof/>
          <w:color w:val="000000"/>
          <w:sz w:val="24"/>
          <w:szCs w:val="24"/>
        </w:rPr>
      </w:pPr>
    </w:p>
    <w:tbl>
      <w:tblPr>
        <w:tblW w:w="0" w:type="auto"/>
        <w:tblLook w:val="04A0" w:firstRow="1" w:lastRow="0" w:firstColumn="1" w:lastColumn="0" w:noHBand="0" w:noVBand="1"/>
      </w:tblPr>
      <w:tblGrid>
        <w:gridCol w:w="7763"/>
        <w:gridCol w:w="2090"/>
      </w:tblGrid>
      <w:tr w:rsidR="000163B7" w:rsidRPr="001D67D7" w14:paraId="74BD0419" w14:textId="77777777" w:rsidTr="00F403CC">
        <w:tc>
          <w:tcPr>
            <w:tcW w:w="7763" w:type="dxa"/>
          </w:tcPr>
          <w:p w14:paraId="03F4AFC0" w14:textId="77777777" w:rsidR="000163B7" w:rsidRPr="001D67D7" w:rsidRDefault="000163B7" w:rsidP="00F403CC">
            <w:pPr>
              <w:rPr>
                <w:i/>
                <w:noProof/>
                <w:color w:val="000000"/>
                <w:spacing w:val="-1"/>
                <w:sz w:val="24"/>
                <w:szCs w:val="24"/>
              </w:rPr>
            </w:pPr>
            <w:r w:rsidRPr="001D67D7">
              <w:rPr>
                <w:i/>
                <w:color w:val="000000"/>
                <w:sz w:val="24"/>
                <w:szCs w:val="24"/>
              </w:rPr>
              <w:t>Semnătura ofertantului sau a reprezentantului ofertantului</w:t>
            </w:r>
          </w:p>
        </w:tc>
        <w:tc>
          <w:tcPr>
            <w:tcW w:w="2090" w:type="dxa"/>
          </w:tcPr>
          <w:p w14:paraId="5D071BA9"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52B0CDEF" w14:textId="77777777" w:rsidTr="00F403CC">
        <w:tc>
          <w:tcPr>
            <w:tcW w:w="7763" w:type="dxa"/>
          </w:tcPr>
          <w:p w14:paraId="12532DE5" w14:textId="77777777" w:rsidR="000163B7" w:rsidRPr="001D67D7" w:rsidRDefault="000163B7" w:rsidP="00F403CC">
            <w:pPr>
              <w:rPr>
                <w:i/>
                <w:noProof/>
                <w:color w:val="000000"/>
                <w:spacing w:val="-1"/>
                <w:sz w:val="24"/>
                <w:szCs w:val="24"/>
              </w:rPr>
            </w:pPr>
            <w:r w:rsidRPr="001D67D7">
              <w:rPr>
                <w:i/>
                <w:color w:val="000000"/>
                <w:sz w:val="24"/>
                <w:szCs w:val="24"/>
              </w:rPr>
              <w:t>Numele  şi prenumele semnatarului</w:t>
            </w:r>
          </w:p>
        </w:tc>
        <w:tc>
          <w:tcPr>
            <w:tcW w:w="2090" w:type="dxa"/>
          </w:tcPr>
          <w:p w14:paraId="1C145295"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7C8811B0" w14:textId="77777777" w:rsidTr="00F403CC">
        <w:tc>
          <w:tcPr>
            <w:tcW w:w="7763" w:type="dxa"/>
          </w:tcPr>
          <w:p w14:paraId="63D91F51" w14:textId="77777777" w:rsidR="000163B7" w:rsidRPr="001D67D7" w:rsidRDefault="000163B7" w:rsidP="00F403CC">
            <w:pPr>
              <w:rPr>
                <w:i/>
                <w:noProof/>
                <w:color w:val="000000"/>
                <w:spacing w:val="-1"/>
                <w:sz w:val="24"/>
                <w:szCs w:val="24"/>
              </w:rPr>
            </w:pPr>
            <w:r w:rsidRPr="001D67D7">
              <w:rPr>
                <w:i/>
                <w:color w:val="000000"/>
                <w:sz w:val="24"/>
                <w:szCs w:val="24"/>
              </w:rPr>
              <w:t>Capacitate de semnătura</w:t>
            </w:r>
          </w:p>
        </w:tc>
        <w:tc>
          <w:tcPr>
            <w:tcW w:w="2090" w:type="dxa"/>
          </w:tcPr>
          <w:p w14:paraId="1B9349EF"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43F9688E" w14:textId="77777777" w:rsidTr="00F403CC">
        <w:tc>
          <w:tcPr>
            <w:tcW w:w="7763" w:type="dxa"/>
          </w:tcPr>
          <w:p w14:paraId="0B1B922A" w14:textId="77777777" w:rsidR="000163B7" w:rsidRPr="001D67D7" w:rsidRDefault="000163B7" w:rsidP="00F403CC">
            <w:pPr>
              <w:rPr>
                <w:i/>
                <w:color w:val="000000"/>
                <w:sz w:val="24"/>
                <w:szCs w:val="24"/>
              </w:rPr>
            </w:pPr>
            <w:r w:rsidRPr="001D67D7">
              <w:rPr>
                <w:i/>
                <w:color w:val="000000"/>
                <w:sz w:val="24"/>
                <w:szCs w:val="24"/>
              </w:rPr>
              <w:t>Data</w:t>
            </w:r>
          </w:p>
        </w:tc>
        <w:tc>
          <w:tcPr>
            <w:tcW w:w="2090" w:type="dxa"/>
          </w:tcPr>
          <w:p w14:paraId="3BC3073C"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bl>
    <w:p w14:paraId="522CEEAB" w14:textId="77777777" w:rsidR="000163B7" w:rsidRPr="001D67D7" w:rsidRDefault="000163B7" w:rsidP="000163B7">
      <w:pPr>
        <w:pStyle w:val="NoSpacing"/>
        <w:tabs>
          <w:tab w:val="left" w:pos="567"/>
        </w:tabs>
        <w:ind w:left="567" w:right="963"/>
        <w:jc w:val="both"/>
        <w:rPr>
          <w:rFonts w:ascii="Times New Roman" w:hAnsi="Times New Roman"/>
          <w:sz w:val="24"/>
          <w:szCs w:val="24"/>
        </w:rPr>
      </w:pPr>
    </w:p>
    <w:p w14:paraId="7C67380F" w14:textId="77777777" w:rsidR="00294850" w:rsidRPr="001D67D7" w:rsidRDefault="00294850" w:rsidP="00116C92">
      <w:pPr>
        <w:jc w:val="both"/>
        <w:rPr>
          <w:sz w:val="24"/>
          <w:szCs w:val="24"/>
        </w:rPr>
      </w:pPr>
    </w:p>
    <w:p w14:paraId="1EDE9E53" w14:textId="77777777" w:rsidR="00294850" w:rsidRPr="001D67D7" w:rsidRDefault="00294850" w:rsidP="00116C92">
      <w:pPr>
        <w:jc w:val="both"/>
        <w:rPr>
          <w:sz w:val="24"/>
          <w:szCs w:val="24"/>
        </w:rPr>
      </w:pPr>
    </w:p>
    <w:p w14:paraId="5D6C87D4" w14:textId="77777777" w:rsidR="00294850" w:rsidRPr="001D67D7" w:rsidRDefault="00294850" w:rsidP="00116C92">
      <w:pPr>
        <w:jc w:val="both"/>
        <w:rPr>
          <w:sz w:val="24"/>
          <w:szCs w:val="24"/>
        </w:rPr>
      </w:pPr>
    </w:p>
    <w:p w14:paraId="27A3BA44" w14:textId="77777777" w:rsidR="00294850" w:rsidRPr="001D67D7" w:rsidRDefault="00294850" w:rsidP="00116C92">
      <w:pPr>
        <w:jc w:val="both"/>
        <w:rPr>
          <w:sz w:val="24"/>
          <w:szCs w:val="24"/>
        </w:rPr>
      </w:pPr>
    </w:p>
    <w:p w14:paraId="4F2D8BE8" w14:textId="77777777" w:rsidR="00294850" w:rsidRPr="001D67D7" w:rsidRDefault="00294850" w:rsidP="00116C92">
      <w:pPr>
        <w:jc w:val="both"/>
        <w:rPr>
          <w:sz w:val="24"/>
          <w:szCs w:val="24"/>
        </w:rPr>
      </w:pPr>
    </w:p>
    <w:p w14:paraId="215D2EE1" w14:textId="77777777" w:rsidR="00F80C16" w:rsidRPr="001D67D7" w:rsidRDefault="00F80C16" w:rsidP="00116C92">
      <w:pPr>
        <w:jc w:val="both"/>
        <w:rPr>
          <w:sz w:val="24"/>
          <w:szCs w:val="24"/>
        </w:rPr>
      </w:pPr>
    </w:p>
    <w:p w14:paraId="0EDC4149" w14:textId="77777777" w:rsidR="00294850" w:rsidRPr="001D67D7" w:rsidRDefault="00294850" w:rsidP="00116C92">
      <w:pPr>
        <w:jc w:val="both"/>
        <w:rPr>
          <w:sz w:val="24"/>
          <w:szCs w:val="24"/>
        </w:rPr>
      </w:pPr>
    </w:p>
    <w:p w14:paraId="32C1554D" w14:textId="77777777" w:rsidR="00294850" w:rsidRPr="001D67D7" w:rsidRDefault="00294850" w:rsidP="00116C92">
      <w:pPr>
        <w:jc w:val="both"/>
        <w:rPr>
          <w:sz w:val="24"/>
          <w:szCs w:val="24"/>
        </w:rPr>
      </w:pPr>
    </w:p>
    <w:p w14:paraId="3DF24543" w14:textId="77777777" w:rsidR="00294850" w:rsidRPr="001D67D7" w:rsidRDefault="00294850" w:rsidP="00116C92">
      <w:pPr>
        <w:jc w:val="both"/>
        <w:rPr>
          <w:sz w:val="24"/>
          <w:szCs w:val="24"/>
        </w:rPr>
      </w:pPr>
    </w:p>
    <w:p w14:paraId="1257F076" w14:textId="77777777" w:rsidR="00294850" w:rsidRPr="001D67D7" w:rsidRDefault="00294850" w:rsidP="00116C92">
      <w:pPr>
        <w:jc w:val="both"/>
        <w:rPr>
          <w:sz w:val="24"/>
          <w:szCs w:val="24"/>
        </w:rPr>
      </w:pPr>
    </w:p>
    <w:p w14:paraId="52B09F88" w14:textId="77777777" w:rsidR="00294850" w:rsidRPr="001D67D7" w:rsidRDefault="00294850" w:rsidP="00116C92">
      <w:pPr>
        <w:jc w:val="both"/>
        <w:rPr>
          <w:sz w:val="24"/>
          <w:szCs w:val="24"/>
        </w:rPr>
      </w:pPr>
    </w:p>
    <w:p w14:paraId="5CE4F4E1" w14:textId="77777777" w:rsidR="00294850" w:rsidRPr="001D67D7" w:rsidRDefault="00294850" w:rsidP="00116C92">
      <w:pPr>
        <w:jc w:val="both"/>
        <w:rPr>
          <w:sz w:val="24"/>
          <w:szCs w:val="24"/>
        </w:rPr>
      </w:pPr>
    </w:p>
    <w:p w14:paraId="569338B9" w14:textId="77777777" w:rsidR="00294850" w:rsidRPr="001D67D7" w:rsidRDefault="00294850" w:rsidP="00116C92">
      <w:pPr>
        <w:jc w:val="both"/>
        <w:rPr>
          <w:sz w:val="24"/>
          <w:szCs w:val="24"/>
        </w:rPr>
      </w:pPr>
    </w:p>
    <w:p w14:paraId="68F3FB01" w14:textId="77777777" w:rsidR="00294850" w:rsidRPr="001D67D7" w:rsidRDefault="00294850" w:rsidP="00116C92">
      <w:pPr>
        <w:jc w:val="both"/>
        <w:rPr>
          <w:sz w:val="24"/>
          <w:szCs w:val="24"/>
        </w:rPr>
      </w:pPr>
    </w:p>
    <w:p w14:paraId="72F1417B" w14:textId="77777777" w:rsidR="009B54D6" w:rsidRPr="001D67D7" w:rsidRDefault="009B54D6" w:rsidP="00116C92">
      <w:pPr>
        <w:jc w:val="both"/>
        <w:rPr>
          <w:sz w:val="24"/>
          <w:szCs w:val="24"/>
        </w:rPr>
      </w:pPr>
    </w:p>
    <w:p w14:paraId="2C6A1002" w14:textId="77777777" w:rsidR="009B54D6" w:rsidRPr="001D67D7" w:rsidRDefault="009B54D6" w:rsidP="00116C92">
      <w:pPr>
        <w:jc w:val="both"/>
        <w:rPr>
          <w:sz w:val="24"/>
          <w:szCs w:val="24"/>
        </w:rPr>
      </w:pPr>
    </w:p>
    <w:p w14:paraId="7BF4EE2C" w14:textId="77777777" w:rsidR="009B54D6" w:rsidRPr="001D67D7" w:rsidRDefault="009B54D6" w:rsidP="00116C92">
      <w:pPr>
        <w:jc w:val="both"/>
        <w:rPr>
          <w:sz w:val="24"/>
          <w:szCs w:val="24"/>
        </w:rPr>
      </w:pPr>
    </w:p>
    <w:p w14:paraId="7E61F8D4" w14:textId="77777777" w:rsidR="009B54D6" w:rsidRPr="001D67D7" w:rsidRDefault="009B54D6" w:rsidP="00116C92">
      <w:pPr>
        <w:jc w:val="both"/>
        <w:rPr>
          <w:sz w:val="24"/>
          <w:szCs w:val="24"/>
        </w:rPr>
      </w:pPr>
    </w:p>
    <w:p w14:paraId="0F93DE1F" w14:textId="77777777" w:rsidR="009B54D6" w:rsidRPr="001D67D7" w:rsidRDefault="009B54D6" w:rsidP="00116C92">
      <w:pPr>
        <w:jc w:val="both"/>
        <w:rPr>
          <w:sz w:val="24"/>
          <w:szCs w:val="24"/>
        </w:rPr>
      </w:pPr>
    </w:p>
    <w:p w14:paraId="36BCFD8A" w14:textId="77777777" w:rsidR="009B54D6" w:rsidRPr="001D67D7" w:rsidRDefault="009B54D6" w:rsidP="00116C92">
      <w:pPr>
        <w:jc w:val="both"/>
        <w:rPr>
          <w:sz w:val="24"/>
          <w:szCs w:val="24"/>
        </w:rPr>
      </w:pPr>
    </w:p>
    <w:p w14:paraId="2FA8C5ED" w14:textId="77777777" w:rsidR="00993028" w:rsidRPr="001D67D7" w:rsidRDefault="00993028" w:rsidP="00116C92">
      <w:pPr>
        <w:jc w:val="both"/>
        <w:rPr>
          <w:sz w:val="24"/>
          <w:szCs w:val="24"/>
        </w:rPr>
      </w:pPr>
    </w:p>
    <w:p w14:paraId="2BE3DA0D" w14:textId="77777777" w:rsidR="0048121C" w:rsidRPr="001D67D7" w:rsidRDefault="0048121C" w:rsidP="00116C92">
      <w:pPr>
        <w:jc w:val="both"/>
        <w:rPr>
          <w:sz w:val="24"/>
          <w:szCs w:val="24"/>
        </w:rPr>
      </w:pPr>
    </w:p>
    <w:p w14:paraId="5F30DC18" w14:textId="77777777" w:rsidR="0048121C" w:rsidRPr="001D67D7" w:rsidRDefault="0048121C" w:rsidP="00116C92">
      <w:pPr>
        <w:jc w:val="both"/>
        <w:rPr>
          <w:sz w:val="24"/>
          <w:szCs w:val="24"/>
        </w:rPr>
      </w:pPr>
    </w:p>
    <w:p w14:paraId="2143ED76" w14:textId="77777777" w:rsidR="00B467A8" w:rsidRPr="001D67D7" w:rsidRDefault="00B467A8" w:rsidP="00B467A8">
      <w:pPr>
        <w:jc w:val="center"/>
        <w:rPr>
          <w:b/>
          <w:sz w:val="24"/>
          <w:szCs w:val="24"/>
        </w:rPr>
      </w:pPr>
      <w:r w:rsidRPr="001D67D7">
        <w:rPr>
          <w:b/>
          <w:sz w:val="24"/>
          <w:szCs w:val="24"/>
        </w:rPr>
        <w:t>Centralizator de preturi</w:t>
      </w:r>
    </w:p>
    <w:p w14:paraId="45F99DF6" w14:textId="77777777" w:rsidR="00B467A8" w:rsidRPr="001D67D7" w:rsidRDefault="00B467A8" w:rsidP="00B467A8">
      <w:pPr>
        <w:jc w:val="center"/>
        <w:rPr>
          <w:b/>
          <w:sz w:val="24"/>
          <w:szCs w:val="24"/>
        </w:rPr>
      </w:pPr>
      <w:r w:rsidRPr="001D67D7">
        <w:rPr>
          <w:b/>
          <w:sz w:val="24"/>
          <w:szCs w:val="24"/>
        </w:rPr>
        <w:t xml:space="preserve">Servicii cazare si masa </w:t>
      </w:r>
    </w:p>
    <w:p w14:paraId="142DB4E5" w14:textId="61BE5F02" w:rsidR="00B467A8" w:rsidRPr="001D67D7" w:rsidRDefault="00B467A8" w:rsidP="00B467A8">
      <w:pPr>
        <w:jc w:val="center"/>
        <w:rPr>
          <w:b/>
          <w:sz w:val="24"/>
          <w:szCs w:val="24"/>
        </w:rPr>
      </w:pPr>
      <w:r w:rsidRPr="001D67D7">
        <w:rPr>
          <w:b/>
          <w:sz w:val="24"/>
          <w:szCs w:val="24"/>
        </w:rPr>
        <w:t xml:space="preserve"> Hotel ................................ </w:t>
      </w:r>
    </w:p>
    <w:p w14:paraId="38817674" w14:textId="676946F0" w:rsidR="00B467A8" w:rsidRPr="001D67D7" w:rsidRDefault="00617D71" w:rsidP="00B467A8">
      <w:pPr>
        <w:ind w:left="709" w:firstLine="709"/>
        <w:rPr>
          <w:sz w:val="24"/>
          <w:szCs w:val="24"/>
        </w:rPr>
      </w:pPr>
      <w:r w:rsidRPr="001D67D7">
        <w:rPr>
          <w:sz w:val="24"/>
          <w:szCs w:val="24"/>
        </w:rPr>
        <w:tab/>
      </w:r>
      <w:r w:rsidRPr="001D67D7">
        <w:rPr>
          <w:sz w:val="24"/>
          <w:szCs w:val="24"/>
        </w:rPr>
        <w:tab/>
      </w:r>
      <w:r w:rsidRPr="001D67D7">
        <w:rPr>
          <w:sz w:val="24"/>
          <w:szCs w:val="24"/>
        </w:rPr>
        <w:tab/>
      </w:r>
      <w:r w:rsidRPr="001D67D7">
        <w:rPr>
          <w:sz w:val="24"/>
          <w:szCs w:val="24"/>
        </w:rPr>
        <w:tab/>
      </w:r>
      <w:r w:rsidR="0040023E" w:rsidRPr="001D67D7">
        <w:rPr>
          <w:sz w:val="24"/>
          <w:szCs w:val="24"/>
        </w:rPr>
        <w:t>Restsurant ................................</w:t>
      </w:r>
    </w:p>
    <w:p w14:paraId="59AA21FF" w14:textId="77777777" w:rsidR="00F80C16" w:rsidRPr="001D67D7" w:rsidRDefault="00F80C16" w:rsidP="00F80C16">
      <w:pPr>
        <w:jc w:val="center"/>
        <w:rPr>
          <w:sz w:val="24"/>
          <w:szCs w:val="24"/>
        </w:rPr>
      </w:pPr>
    </w:p>
    <w:p w14:paraId="6EE71604" w14:textId="77777777" w:rsidR="00F80C16" w:rsidRPr="001D67D7" w:rsidRDefault="00F80C16" w:rsidP="00F80C16">
      <w:pPr>
        <w:jc w:val="center"/>
        <w:rPr>
          <w:b/>
          <w:sz w:val="24"/>
          <w:szCs w:val="24"/>
        </w:rPr>
      </w:pP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gridCol w:w="1276"/>
        <w:gridCol w:w="1843"/>
        <w:gridCol w:w="1839"/>
      </w:tblGrid>
      <w:tr w:rsidR="0033625B" w:rsidRPr="001D67D7" w14:paraId="6F81831A" w14:textId="77777777" w:rsidTr="0033625B">
        <w:trPr>
          <w:jc w:val="center"/>
        </w:trPr>
        <w:tc>
          <w:tcPr>
            <w:tcW w:w="2122" w:type="dxa"/>
            <w:shd w:val="clear" w:color="auto" w:fill="auto"/>
          </w:tcPr>
          <w:p w14:paraId="32448440" w14:textId="77777777" w:rsidR="0033625B" w:rsidRPr="001D67D7" w:rsidRDefault="0033625B" w:rsidP="00D4356D">
            <w:pPr>
              <w:jc w:val="both"/>
              <w:rPr>
                <w:sz w:val="24"/>
                <w:szCs w:val="24"/>
              </w:rPr>
            </w:pPr>
            <w:r w:rsidRPr="001D67D7">
              <w:rPr>
                <w:sz w:val="24"/>
                <w:szCs w:val="24"/>
              </w:rPr>
              <w:t>Denumire servicii</w:t>
            </w:r>
          </w:p>
          <w:p w14:paraId="09925B34" w14:textId="77777777" w:rsidR="0033625B" w:rsidRPr="001D67D7" w:rsidRDefault="0033625B" w:rsidP="00D4356D">
            <w:pPr>
              <w:jc w:val="both"/>
              <w:rPr>
                <w:sz w:val="24"/>
                <w:szCs w:val="24"/>
              </w:rPr>
            </w:pPr>
          </w:p>
        </w:tc>
        <w:tc>
          <w:tcPr>
            <w:tcW w:w="1417" w:type="dxa"/>
            <w:shd w:val="clear" w:color="auto" w:fill="auto"/>
          </w:tcPr>
          <w:p w14:paraId="4EC18619" w14:textId="086B0EAC" w:rsidR="0033625B" w:rsidRPr="001D67D7" w:rsidRDefault="0033625B" w:rsidP="003B22B5">
            <w:pPr>
              <w:jc w:val="center"/>
              <w:rPr>
                <w:sz w:val="24"/>
                <w:szCs w:val="24"/>
              </w:rPr>
            </w:pPr>
            <w:r w:rsidRPr="001D67D7">
              <w:rPr>
                <w:sz w:val="24"/>
                <w:szCs w:val="24"/>
              </w:rPr>
              <w:t xml:space="preserve">Numar </w:t>
            </w:r>
            <w:r w:rsidR="000163B7" w:rsidRPr="001D67D7">
              <w:rPr>
                <w:sz w:val="24"/>
                <w:szCs w:val="24"/>
              </w:rPr>
              <w:t>camere</w:t>
            </w:r>
          </w:p>
        </w:tc>
        <w:tc>
          <w:tcPr>
            <w:tcW w:w="1276" w:type="dxa"/>
          </w:tcPr>
          <w:p w14:paraId="00CEB6FE" w14:textId="6532FCBB" w:rsidR="0033625B" w:rsidRPr="001D67D7" w:rsidRDefault="0033625B" w:rsidP="00D4356D">
            <w:pPr>
              <w:jc w:val="center"/>
              <w:rPr>
                <w:sz w:val="24"/>
                <w:szCs w:val="24"/>
              </w:rPr>
            </w:pPr>
            <w:r w:rsidRPr="001D67D7">
              <w:rPr>
                <w:sz w:val="24"/>
                <w:szCs w:val="24"/>
              </w:rPr>
              <w:t>Numar de zile</w:t>
            </w:r>
          </w:p>
        </w:tc>
        <w:tc>
          <w:tcPr>
            <w:tcW w:w="1843" w:type="dxa"/>
            <w:shd w:val="clear" w:color="auto" w:fill="auto"/>
          </w:tcPr>
          <w:p w14:paraId="71424D5D" w14:textId="1FD6718B" w:rsidR="0033625B" w:rsidRPr="001D67D7" w:rsidRDefault="0033625B" w:rsidP="00D4356D">
            <w:pPr>
              <w:jc w:val="center"/>
              <w:rPr>
                <w:sz w:val="24"/>
                <w:szCs w:val="24"/>
              </w:rPr>
            </w:pPr>
            <w:r w:rsidRPr="001D67D7">
              <w:rPr>
                <w:sz w:val="24"/>
                <w:szCs w:val="24"/>
              </w:rPr>
              <w:t>Tarif**</w:t>
            </w:r>
          </w:p>
          <w:p w14:paraId="179ED249" w14:textId="30B272AE" w:rsidR="0033625B" w:rsidRPr="001D67D7" w:rsidRDefault="0033625B" w:rsidP="00D4356D">
            <w:pPr>
              <w:jc w:val="center"/>
              <w:rPr>
                <w:sz w:val="24"/>
                <w:szCs w:val="24"/>
              </w:rPr>
            </w:pPr>
            <w:r w:rsidRPr="001D67D7">
              <w:rPr>
                <w:sz w:val="24"/>
                <w:szCs w:val="24"/>
              </w:rPr>
              <w:t xml:space="preserve">-In lei, fara TVA- </w:t>
            </w:r>
          </w:p>
        </w:tc>
        <w:tc>
          <w:tcPr>
            <w:tcW w:w="1839" w:type="dxa"/>
            <w:shd w:val="clear" w:color="auto" w:fill="auto"/>
          </w:tcPr>
          <w:p w14:paraId="42F60AC5" w14:textId="77777777" w:rsidR="0033625B" w:rsidRPr="001D67D7" w:rsidRDefault="0033625B" w:rsidP="00D4356D">
            <w:pPr>
              <w:jc w:val="center"/>
              <w:rPr>
                <w:sz w:val="24"/>
                <w:szCs w:val="24"/>
              </w:rPr>
            </w:pPr>
            <w:r w:rsidRPr="001D67D7">
              <w:rPr>
                <w:sz w:val="24"/>
                <w:szCs w:val="24"/>
              </w:rPr>
              <w:t xml:space="preserve">Total </w:t>
            </w:r>
          </w:p>
          <w:p w14:paraId="472DA4D3" w14:textId="77777777" w:rsidR="0033625B" w:rsidRPr="001D67D7" w:rsidRDefault="0033625B" w:rsidP="00D4356D">
            <w:pPr>
              <w:jc w:val="center"/>
              <w:rPr>
                <w:sz w:val="24"/>
                <w:szCs w:val="24"/>
              </w:rPr>
            </w:pPr>
            <w:r w:rsidRPr="001D67D7">
              <w:rPr>
                <w:sz w:val="24"/>
                <w:szCs w:val="24"/>
              </w:rPr>
              <w:t>-in lei-</w:t>
            </w:r>
          </w:p>
          <w:p w14:paraId="7407EFA5" w14:textId="347AB7E8" w:rsidR="0033625B" w:rsidRPr="001D67D7" w:rsidRDefault="0033625B" w:rsidP="00D4356D">
            <w:pPr>
              <w:jc w:val="center"/>
              <w:rPr>
                <w:sz w:val="24"/>
                <w:szCs w:val="24"/>
              </w:rPr>
            </w:pPr>
            <w:r w:rsidRPr="001D67D7">
              <w:rPr>
                <w:sz w:val="24"/>
                <w:szCs w:val="24"/>
              </w:rPr>
              <w:t>Fara TVA</w:t>
            </w:r>
          </w:p>
        </w:tc>
      </w:tr>
      <w:tr w:rsidR="0033625B" w:rsidRPr="001D67D7" w14:paraId="591783BD" w14:textId="77777777" w:rsidTr="0033625B">
        <w:trPr>
          <w:jc w:val="center"/>
        </w:trPr>
        <w:tc>
          <w:tcPr>
            <w:tcW w:w="2122" w:type="dxa"/>
            <w:shd w:val="clear" w:color="auto" w:fill="auto"/>
          </w:tcPr>
          <w:p w14:paraId="048E4663" w14:textId="55B8430F" w:rsidR="0033625B" w:rsidRPr="001D67D7" w:rsidRDefault="0033625B" w:rsidP="003B22B5">
            <w:pPr>
              <w:jc w:val="both"/>
              <w:rPr>
                <w:sz w:val="24"/>
                <w:szCs w:val="24"/>
              </w:rPr>
            </w:pPr>
            <w:r w:rsidRPr="001D67D7">
              <w:rPr>
                <w:sz w:val="24"/>
                <w:szCs w:val="24"/>
              </w:rPr>
              <w:t xml:space="preserve">Cazare </w:t>
            </w:r>
            <w:r w:rsidR="000163B7" w:rsidRPr="001D67D7">
              <w:rPr>
                <w:sz w:val="24"/>
                <w:szCs w:val="24"/>
              </w:rPr>
              <w:t xml:space="preserve">camera dubla </w:t>
            </w:r>
          </w:p>
        </w:tc>
        <w:tc>
          <w:tcPr>
            <w:tcW w:w="1417" w:type="dxa"/>
            <w:shd w:val="clear" w:color="auto" w:fill="auto"/>
          </w:tcPr>
          <w:p w14:paraId="612EF591" w14:textId="136D379B" w:rsidR="0033625B" w:rsidRPr="001D67D7" w:rsidRDefault="001D67D7" w:rsidP="00557232">
            <w:pPr>
              <w:jc w:val="center"/>
              <w:rPr>
                <w:sz w:val="24"/>
                <w:szCs w:val="24"/>
              </w:rPr>
            </w:pPr>
            <w:r w:rsidRPr="001D67D7">
              <w:rPr>
                <w:sz w:val="24"/>
                <w:szCs w:val="24"/>
              </w:rPr>
              <w:t>x</w:t>
            </w:r>
          </w:p>
        </w:tc>
        <w:tc>
          <w:tcPr>
            <w:tcW w:w="1276" w:type="dxa"/>
          </w:tcPr>
          <w:p w14:paraId="0FAA23BE" w14:textId="610AC3F9" w:rsidR="0033625B" w:rsidRPr="001D67D7" w:rsidRDefault="001D67D7" w:rsidP="00617D71">
            <w:pPr>
              <w:jc w:val="center"/>
              <w:rPr>
                <w:sz w:val="24"/>
                <w:szCs w:val="24"/>
              </w:rPr>
            </w:pPr>
            <w:r w:rsidRPr="001D67D7">
              <w:rPr>
                <w:sz w:val="24"/>
                <w:szCs w:val="24"/>
              </w:rPr>
              <w:t>7</w:t>
            </w:r>
          </w:p>
        </w:tc>
        <w:tc>
          <w:tcPr>
            <w:tcW w:w="1843" w:type="dxa"/>
            <w:shd w:val="clear" w:color="auto" w:fill="auto"/>
          </w:tcPr>
          <w:p w14:paraId="618F9EF4" w14:textId="51570288" w:rsidR="0033625B" w:rsidRPr="001D67D7" w:rsidRDefault="000163B7" w:rsidP="008077AE">
            <w:pPr>
              <w:jc w:val="right"/>
              <w:rPr>
                <w:sz w:val="24"/>
                <w:szCs w:val="24"/>
              </w:rPr>
            </w:pPr>
            <w:r w:rsidRPr="001D67D7">
              <w:rPr>
                <w:sz w:val="24"/>
                <w:szCs w:val="24"/>
              </w:rPr>
              <w:t>.......</w:t>
            </w:r>
            <w:r w:rsidR="0033625B" w:rsidRPr="001D67D7">
              <w:rPr>
                <w:sz w:val="24"/>
                <w:szCs w:val="24"/>
              </w:rPr>
              <w:t>/</w:t>
            </w:r>
            <w:r w:rsidRPr="001D67D7">
              <w:rPr>
                <w:sz w:val="24"/>
                <w:szCs w:val="24"/>
              </w:rPr>
              <w:t>camera</w:t>
            </w:r>
            <w:r w:rsidR="0033625B" w:rsidRPr="001D67D7">
              <w:rPr>
                <w:sz w:val="24"/>
                <w:szCs w:val="24"/>
              </w:rPr>
              <w:t xml:space="preserve"> /noapte</w:t>
            </w:r>
          </w:p>
        </w:tc>
        <w:tc>
          <w:tcPr>
            <w:tcW w:w="1839" w:type="dxa"/>
            <w:shd w:val="clear" w:color="auto" w:fill="auto"/>
          </w:tcPr>
          <w:p w14:paraId="5DD1EA54" w14:textId="16C6188A" w:rsidR="0033625B" w:rsidRPr="001D67D7" w:rsidRDefault="0033625B" w:rsidP="00D4356D">
            <w:pPr>
              <w:jc w:val="center"/>
              <w:rPr>
                <w:sz w:val="24"/>
                <w:szCs w:val="24"/>
              </w:rPr>
            </w:pPr>
          </w:p>
        </w:tc>
      </w:tr>
      <w:tr w:rsidR="0033625B" w:rsidRPr="001D67D7" w14:paraId="740689E9" w14:textId="77777777" w:rsidTr="0033625B">
        <w:trPr>
          <w:jc w:val="center"/>
        </w:trPr>
        <w:tc>
          <w:tcPr>
            <w:tcW w:w="2122" w:type="dxa"/>
            <w:shd w:val="clear" w:color="auto" w:fill="auto"/>
          </w:tcPr>
          <w:p w14:paraId="6768972B" w14:textId="18F16A72" w:rsidR="0033625B" w:rsidRPr="001D67D7" w:rsidRDefault="000163B7" w:rsidP="009B54D6">
            <w:pPr>
              <w:jc w:val="both"/>
              <w:rPr>
                <w:sz w:val="24"/>
                <w:szCs w:val="24"/>
              </w:rPr>
            </w:pPr>
            <w:r w:rsidRPr="001D67D7">
              <w:rPr>
                <w:sz w:val="24"/>
                <w:szCs w:val="24"/>
              </w:rPr>
              <w:t>Cazare camer</w:t>
            </w:r>
            <w:r w:rsidR="00525548" w:rsidRPr="001D67D7">
              <w:rPr>
                <w:sz w:val="24"/>
                <w:szCs w:val="24"/>
              </w:rPr>
              <w:t>a</w:t>
            </w:r>
            <w:r w:rsidRPr="001D67D7">
              <w:rPr>
                <w:sz w:val="24"/>
                <w:szCs w:val="24"/>
              </w:rPr>
              <w:t xml:space="preserve"> </w:t>
            </w:r>
            <w:r w:rsidR="00525548" w:rsidRPr="001D67D7">
              <w:rPr>
                <w:sz w:val="24"/>
                <w:szCs w:val="24"/>
              </w:rPr>
              <w:t>tripla</w:t>
            </w:r>
            <w:r w:rsidRPr="001D67D7">
              <w:rPr>
                <w:sz w:val="24"/>
                <w:szCs w:val="24"/>
              </w:rPr>
              <w:t xml:space="preserve"> </w:t>
            </w:r>
          </w:p>
        </w:tc>
        <w:tc>
          <w:tcPr>
            <w:tcW w:w="1417" w:type="dxa"/>
            <w:shd w:val="clear" w:color="auto" w:fill="auto"/>
          </w:tcPr>
          <w:p w14:paraId="327C318D" w14:textId="3A78D965" w:rsidR="0033625B" w:rsidRPr="001D67D7" w:rsidRDefault="001D67D7" w:rsidP="007B57EA">
            <w:pPr>
              <w:jc w:val="center"/>
              <w:rPr>
                <w:sz w:val="24"/>
                <w:szCs w:val="24"/>
              </w:rPr>
            </w:pPr>
            <w:r w:rsidRPr="001D67D7">
              <w:rPr>
                <w:sz w:val="24"/>
                <w:szCs w:val="24"/>
              </w:rPr>
              <w:t>x</w:t>
            </w:r>
          </w:p>
        </w:tc>
        <w:tc>
          <w:tcPr>
            <w:tcW w:w="1276" w:type="dxa"/>
          </w:tcPr>
          <w:p w14:paraId="1D834AA8" w14:textId="124A6C01" w:rsidR="0033625B" w:rsidRPr="001D67D7" w:rsidRDefault="001D67D7" w:rsidP="00617D71">
            <w:pPr>
              <w:jc w:val="center"/>
              <w:rPr>
                <w:sz w:val="24"/>
                <w:szCs w:val="24"/>
              </w:rPr>
            </w:pPr>
            <w:r w:rsidRPr="001D67D7">
              <w:rPr>
                <w:sz w:val="24"/>
                <w:szCs w:val="24"/>
              </w:rPr>
              <w:t>7</w:t>
            </w:r>
          </w:p>
        </w:tc>
        <w:tc>
          <w:tcPr>
            <w:tcW w:w="1843" w:type="dxa"/>
            <w:shd w:val="clear" w:color="auto" w:fill="auto"/>
          </w:tcPr>
          <w:p w14:paraId="6185BB66" w14:textId="6A8542DE" w:rsidR="0033625B" w:rsidRPr="001D67D7" w:rsidRDefault="000163B7" w:rsidP="008077AE">
            <w:pPr>
              <w:jc w:val="right"/>
              <w:rPr>
                <w:sz w:val="24"/>
                <w:szCs w:val="24"/>
              </w:rPr>
            </w:pPr>
            <w:r w:rsidRPr="001D67D7">
              <w:rPr>
                <w:sz w:val="24"/>
                <w:szCs w:val="24"/>
              </w:rPr>
              <w:t>......./camera /noapte</w:t>
            </w:r>
          </w:p>
        </w:tc>
        <w:tc>
          <w:tcPr>
            <w:tcW w:w="1839" w:type="dxa"/>
            <w:shd w:val="clear" w:color="auto" w:fill="auto"/>
          </w:tcPr>
          <w:p w14:paraId="62731557" w14:textId="15631FC2" w:rsidR="0033625B" w:rsidRPr="001D67D7" w:rsidRDefault="0033625B" w:rsidP="00D4356D">
            <w:pPr>
              <w:jc w:val="center"/>
              <w:rPr>
                <w:sz w:val="24"/>
                <w:szCs w:val="24"/>
              </w:rPr>
            </w:pPr>
          </w:p>
        </w:tc>
      </w:tr>
      <w:tr w:rsidR="00525548" w:rsidRPr="001D67D7" w14:paraId="76FE49B2" w14:textId="77777777" w:rsidTr="0033625B">
        <w:trPr>
          <w:jc w:val="center"/>
        </w:trPr>
        <w:tc>
          <w:tcPr>
            <w:tcW w:w="2122" w:type="dxa"/>
            <w:shd w:val="clear" w:color="auto" w:fill="auto"/>
          </w:tcPr>
          <w:p w14:paraId="62ACA596" w14:textId="008D62A5" w:rsidR="00525548" w:rsidRPr="001D67D7" w:rsidRDefault="00525548" w:rsidP="00525548">
            <w:pPr>
              <w:jc w:val="both"/>
              <w:rPr>
                <w:sz w:val="24"/>
                <w:szCs w:val="24"/>
              </w:rPr>
            </w:pPr>
            <w:r w:rsidRPr="001D67D7">
              <w:rPr>
                <w:sz w:val="24"/>
                <w:szCs w:val="24"/>
              </w:rPr>
              <w:t xml:space="preserve">Cazare camera single </w:t>
            </w:r>
          </w:p>
        </w:tc>
        <w:tc>
          <w:tcPr>
            <w:tcW w:w="1417" w:type="dxa"/>
            <w:shd w:val="clear" w:color="auto" w:fill="auto"/>
          </w:tcPr>
          <w:p w14:paraId="145956B8" w14:textId="23BFA099" w:rsidR="00525548" w:rsidRPr="001D67D7" w:rsidRDefault="001D67D7" w:rsidP="00525548">
            <w:pPr>
              <w:jc w:val="center"/>
              <w:rPr>
                <w:sz w:val="24"/>
                <w:szCs w:val="24"/>
              </w:rPr>
            </w:pPr>
            <w:r w:rsidRPr="001D67D7">
              <w:rPr>
                <w:sz w:val="24"/>
                <w:szCs w:val="24"/>
              </w:rPr>
              <w:t>x</w:t>
            </w:r>
          </w:p>
        </w:tc>
        <w:tc>
          <w:tcPr>
            <w:tcW w:w="1276" w:type="dxa"/>
          </w:tcPr>
          <w:p w14:paraId="4260818C" w14:textId="3A581DD8" w:rsidR="00525548" w:rsidRPr="001D67D7" w:rsidRDefault="001D67D7" w:rsidP="00525548">
            <w:pPr>
              <w:jc w:val="center"/>
              <w:rPr>
                <w:sz w:val="24"/>
                <w:szCs w:val="24"/>
              </w:rPr>
            </w:pPr>
            <w:r w:rsidRPr="001D67D7">
              <w:rPr>
                <w:sz w:val="24"/>
                <w:szCs w:val="24"/>
              </w:rPr>
              <w:t>7</w:t>
            </w:r>
          </w:p>
        </w:tc>
        <w:tc>
          <w:tcPr>
            <w:tcW w:w="1843" w:type="dxa"/>
            <w:shd w:val="clear" w:color="auto" w:fill="auto"/>
          </w:tcPr>
          <w:p w14:paraId="0B56B440" w14:textId="3ED0B81E" w:rsidR="00525548" w:rsidRPr="001D67D7" w:rsidRDefault="00525548" w:rsidP="00525548">
            <w:pPr>
              <w:jc w:val="right"/>
              <w:rPr>
                <w:sz w:val="24"/>
                <w:szCs w:val="24"/>
              </w:rPr>
            </w:pPr>
            <w:r w:rsidRPr="001D67D7">
              <w:rPr>
                <w:sz w:val="24"/>
                <w:szCs w:val="24"/>
              </w:rPr>
              <w:t>......./camera /noapte</w:t>
            </w:r>
          </w:p>
        </w:tc>
        <w:tc>
          <w:tcPr>
            <w:tcW w:w="1839" w:type="dxa"/>
            <w:shd w:val="clear" w:color="auto" w:fill="auto"/>
          </w:tcPr>
          <w:p w14:paraId="184DAD4E" w14:textId="77777777" w:rsidR="00525548" w:rsidRPr="001D67D7" w:rsidRDefault="00525548" w:rsidP="00525548">
            <w:pPr>
              <w:jc w:val="center"/>
              <w:rPr>
                <w:sz w:val="24"/>
                <w:szCs w:val="24"/>
              </w:rPr>
            </w:pPr>
          </w:p>
        </w:tc>
      </w:tr>
      <w:tr w:rsidR="004B042D" w:rsidRPr="001D67D7" w14:paraId="50F1CC4F" w14:textId="77777777" w:rsidTr="0033625B">
        <w:trPr>
          <w:jc w:val="center"/>
        </w:trPr>
        <w:tc>
          <w:tcPr>
            <w:tcW w:w="2122" w:type="dxa"/>
            <w:shd w:val="clear" w:color="auto" w:fill="auto"/>
          </w:tcPr>
          <w:p w14:paraId="5CC74C47" w14:textId="17F972DF" w:rsidR="004B042D" w:rsidRPr="001D67D7" w:rsidRDefault="004B042D" w:rsidP="00525548">
            <w:pPr>
              <w:jc w:val="both"/>
              <w:rPr>
                <w:sz w:val="24"/>
                <w:szCs w:val="24"/>
              </w:rPr>
            </w:pPr>
            <w:r w:rsidRPr="001D67D7">
              <w:rPr>
                <w:sz w:val="24"/>
                <w:szCs w:val="24"/>
              </w:rPr>
              <w:t>Cina</w:t>
            </w:r>
          </w:p>
        </w:tc>
        <w:tc>
          <w:tcPr>
            <w:tcW w:w="1417" w:type="dxa"/>
            <w:shd w:val="clear" w:color="auto" w:fill="auto"/>
          </w:tcPr>
          <w:p w14:paraId="64C626AB" w14:textId="4BF2FDE9" w:rsidR="004B042D" w:rsidRPr="001D67D7" w:rsidRDefault="001D67D7" w:rsidP="00525548">
            <w:pPr>
              <w:jc w:val="center"/>
              <w:rPr>
                <w:sz w:val="24"/>
                <w:szCs w:val="24"/>
              </w:rPr>
            </w:pPr>
            <w:r w:rsidRPr="001D67D7">
              <w:rPr>
                <w:sz w:val="24"/>
                <w:szCs w:val="24"/>
              </w:rPr>
              <w:t>x</w:t>
            </w:r>
          </w:p>
        </w:tc>
        <w:tc>
          <w:tcPr>
            <w:tcW w:w="1276" w:type="dxa"/>
          </w:tcPr>
          <w:p w14:paraId="20C65706" w14:textId="008D60C7" w:rsidR="004B042D" w:rsidRPr="001D67D7" w:rsidRDefault="004B042D" w:rsidP="00525548">
            <w:pPr>
              <w:jc w:val="center"/>
              <w:rPr>
                <w:sz w:val="24"/>
                <w:szCs w:val="24"/>
              </w:rPr>
            </w:pPr>
            <w:r w:rsidRPr="001D67D7">
              <w:rPr>
                <w:sz w:val="24"/>
                <w:szCs w:val="24"/>
              </w:rPr>
              <w:t>6</w:t>
            </w:r>
          </w:p>
        </w:tc>
        <w:tc>
          <w:tcPr>
            <w:tcW w:w="1843" w:type="dxa"/>
            <w:shd w:val="clear" w:color="auto" w:fill="auto"/>
          </w:tcPr>
          <w:p w14:paraId="7405400B" w14:textId="7AED66CB" w:rsidR="004B042D" w:rsidRPr="001D67D7" w:rsidRDefault="004B042D" w:rsidP="00525548">
            <w:pPr>
              <w:jc w:val="right"/>
              <w:rPr>
                <w:sz w:val="24"/>
                <w:szCs w:val="24"/>
              </w:rPr>
            </w:pPr>
            <w:r w:rsidRPr="001D67D7">
              <w:rPr>
                <w:sz w:val="24"/>
                <w:szCs w:val="24"/>
              </w:rPr>
              <w:t>........./ masa</w:t>
            </w:r>
          </w:p>
        </w:tc>
        <w:tc>
          <w:tcPr>
            <w:tcW w:w="1839" w:type="dxa"/>
            <w:shd w:val="clear" w:color="auto" w:fill="auto"/>
          </w:tcPr>
          <w:p w14:paraId="0876CF0D" w14:textId="77777777" w:rsidR="004B042D" w:rsidRPr="001D67D7" w:rsidRDefault="004B042D" w:rsidP="00525548">
            <w:pPr>
              <w:jc w:val="center"/>
              <w:rPr>
                <w:sz w:val="24"/>
                <w:szCs w:val="24"/>
              </w:rPr>
            </w:pPr>
          </w:p>
        </w:tc>
      </w:tr>
      <w:tr w:rsidR="001D67D7" w:rsidRPr="001D67D7" w14:paraId="42E36003" w14:textId="77777777" w:rsidTr="0033625B">
        <w:trPr>
          <w:jc w:val="center"/>
        </w:trPr>
        <w:tc>
          <w:tcPr>
            <w:tcW w:w="2122" w:type="dxa"/>
            <w:shd w:val="clear" w:color="auto" w:fill="auto"/>
          </w:tcPr>
          <w:p w14:paraId="0DC4DD5B" w14:textId="19D28A46" w:rsidR="001D67D7" w:rsidRPr="001D67D7" w:rsidRDefault="001D67D7" w:rsidP="00525548">
            <w:pPr>
              <w:jc w:val="both"/>
              <w:rPr>
                <w:sz w:val="24"/>
                <w:szCs w:val="24"/>
              </w:rPr>
            </w:pPr>
            <w:r w:rsidRPr="001D67D7">
              <w:rPr>
                <w:sz w:val="24"/>
                <w:szCs w:val="24"/>
              </w:rPr>
              <w:t>Cina festiva</w:t>
            </w:r>
          </w:p>
        </w:tc>
        <w:tc>
          <w:tcPr>
            <w:tcW w:w="1417" w:type="dxa"/>
            <w:shd w:val="clear" w:color="auto" w:fill="auto"/>
          </w:tcPr>
          <w:p w14:paraId="546CAC6C" w14:textId="0AAE322F" w:rsidR="001D67D7" w:rsidRPr="001D67D7" w:rsidRDefault="001D67D7" w:rsidP="00525548">
            <w:pPr>
              <w:jc w:val="center"/>
              <w:rPr>
                <w:sz w:val="24"/>
                <w:szCs w:val="24"/>
              </w:rPr>
            </w:pPr>
            <w:r w:rsidRPr="001D67D7">
              <w:rPr>
                <w:sz w:val="24"/>
                <w:szCs w:val="24"/>
              </w:rPr>
              <w:t>100</w:t>
            </w:r>
          </w:p>
        </w:tc>
        <w:tc>
          <w:tcPr>
            <w:tcW w:w="1276" w:type="dxa"/>
          </w:tcPr>
          <w:p w14:paraId="681F8632" w14:textId="57C7EF98" w:rsidR="001D67D7" w:rsidRPr="001D67D7" w:rsidRDefault="001D67D7" w:rsidP="00525548">
            <w:pPr>
              <w:jc w:val="center"/>
              <w:rPr>
                <w:sz w:val="24"/>
                <w:szCs w:val="24"/>
              </w:rPr>
            </w:pPr>
            <w:r w:rsidRPr="001D67D7">
              <w:rPr>
                <w:sz w:val="24"/>
                <w:szCs w:val="24"/>
              </w:rPr>
              <w:t>1</w:t>
            </w:r>
          </w:p>
        </w:tc>
        <w:tc>
          <w:tcPr>
            <w:tcW w:w="1843" w:type="dxa"/>
            <w:shd w:val="clear" w:color="auto" w:fill="auto"/>
          </w:tcPr>
          <w:p w14:paraId="1C6C19A3" w14:textId="77777777" w:rsidR="001D67D7" w:rsidRPr="001D67D7" w:rsidRDefault="001D67D7" w:rsidP="00525548">
            <w:pPr>
              <w:jc w:val="right"/>
              <w:rPr>
                <w:sz w:val="24"/>
                <w:szCs w:val="24"/>
              </w:rPr>
            </w:pPr>
          </w:p>
        </w:tc>
        <w:tc>
          <w:tcPr>
            <w:tcW w:w="1839" w:type="dxa"/>
            <w:shd w:val="clear" w:color="auto" w:fill="auto"/>
          </w:tcPr>
          <w:p w14:paraId="7A204426" w14:textId="77777777" w:rsidR="001D67D7" w:rsidRPr="001D67D7" w:rsidRDefault="001D67D7" w:rsidP="00525548">
            <w:pPr>
              <w:jc w:val="center"/>
              <w:rPr>
                <w:sz w:val="24"/>
                <w:szCs w:val="24"/>
              </w:rPr>
            </w:pPr>
          </w:p>
        </w:tc>
      </w:tr>
      <w:tr w:rsidR="00525548" w:rsidRPr="001D67D7" w14:paraId="57099C33" w14:textId="77777777" w:rsidTr="0033625B">
        <w:trPr>
          <w:jc w:val="center"/>
        </w:trPr>
        <w:tc>
          <w:tcPr>
            <w:tcW w:w="2122" w:type="dxa"/>
            <w:shd w:val="clear" w:color="auto" w:fill="auto"/>
          </w:tcPr>
          <w:p w14:paraId="54FFE11B" w14:textId="77777777" w:rsidR="00525548" w:rsidRPr="001D67D7" w:rsidRDefault="00525548" w:rsidP="00525548">
            <w:pPr>
              <w:jc w:val="both"/>
              <w:rPr>
                <w:b/>
                <w:sz w:val="24"/>
                <w:szCs w:val="24"/>
              </w:rPr>
            </w:pPr>
            <w:r w:rsidRPr="001D67D7">
              <w:rPr>
                <w:b/>
                <w:sz w:val="24"/>
                <w:szCs w:val="24"/>
              </w:rPr>
              <w:t xml:space="preserve">Total </w:t>
            </w:r>
          </w:p>
        </w:tc>
        <w:tc>
          <w:tcPr>
            <w:tcW w:w="1417" w:type="dxa"/>
            <w:shd w:val="clear" w:color="auto" w:fill="auto"/>
          </w:tcPr>
          <w:p w14:paraId="776BAFAF" w14:textId="448DFC8B" w:rsidR="00525548" w:rsidRPr="001D67D7" w:rsidRDefault="00525548" w:rsidP="00525548">
            <w:pPr>
              <w:jc w:val="center"/>
              <w:rPr>
                <w:b/>
                <w:sz w:val="24"/>
                <w:szCs w:val="24"/>
              </w:rPr>
            </w:pPr>
            <w:r w:rsidRPr="001D67D7">
              <w:rPr>
                <w:b/>
                <w:sz w:val="24"/>
                <w:szCs w:val="24"/>
              </w:rPr>
              <w:t xml:space="preserve">X </w:t>
            </w:r>
          </w:p>
        </w:tc>
        <w:tc>
          <w:tcPr>
            <w:tcW w:w="1276" w:type="dxa"/>
          </w:tcPr>
          <w:p w14:paraId="6B75C1CF" w14:textId="77777777" w:rsidR="00525548" w:rsidRPr="001D67D7" w:rsidRDefault="00525548" w:rsidP="00525548">
            <w:pPr>
              <w:jc w:val="center"/>
              <w:rPr>
                <w:b/>
                <w:sz w:val="24"/>
                <w:szCs w:val="24"/>
              </w:rPr>
            </w:pPr>
          </w:p>
        </w:tc>
        <w:tc>
          <w:tcPr>
            <w:tcW w:w="1843" w:type="dxa"/>
            <w:shd w:val="clear" w:color="auto" w:fill="auto"/>
          </w:tcPr>
          <w:p w14:paraId="793FB578" w14:textId="50D3E144" w:rsidR="00525548" w:rsidRPr="001D67D7" w:rsidRDefault="00525548" w:rsidP="00525548">
            <w:pPr>
              <w:jc w:val="center"/>
              <w:rPr>
                <w:b/>
                <w:sz w:val="24"/>
                <w:szCs w:val="24"/>
              </w:rPr>
            </w:pPr>
            <w:r w:rsidRPr="001D67D7">
              <w:rPr>
                <w:b/>
                <w:sz w:val="24"/>
                <w:szCs w:val="24"/>
              </w:rPr>
              <w:t xml:space="preserve">X </w:t>
            </w:r>
          </w:p>
        </w:tc>
        <w:tc>
          <w:tcPr>
            <w:tcW w:w="1839" w:type="dxa"/>
            <w:shd w:val="clear" w:color="auto" w:fill="auto"/>
          </w:tcPr>
          <w:p w14:paraId="1C21C830" w14:textId="48A82F6A" w:rsidR="00525548" w:rsidRPr="001D67D7" w:rsidRDefault="00525548" w:rsidP="00525548">
            <w:pPr>
              <w:jc w:val="center"/>
              <w:rPr>
                <w:b/>
                <w:sz w:val="24"/>
                <w:szCs w:val="24"/>
              </w:rPr>
            </w:pPr>
          </w:p>
        </w:tc>
      </w:tr>
      <w:tr w:rsidR="00525548" w:rsidRPr="001D67D7" w14:paraId="5738928D" w14:textId="77777777" w:rsidTr="0033625B">
        <w:trPr>
          <w:jc w:val="center"/>
        </w:trPr>
        <w:tc>
          <w:tcPr>
            <w:tcW w:w="2122" w:type="dxa"/>
            <w:shd w:val="clear" w:color="auto" w:fill="auto"/>
          </w:tcPr>
          <w:p w14:paraId="26BA244D" w14:textId="77777777" w:rsidR="00525548" w:rsidRPr="001D67D7" w:rsidRDefault="00525548" w:rsidP="00525548">
            <w:pPr>
              <w:jc w:val="both"/>
              <w:rPr>
                <w:b/>
                <w:sz w:val="24"/>
                <w:szCs w:val="24"/>
              </w:rPr>
            </w:pPr>
            <w:r w:rsidRPr="001D67D7">
              <w:rPr>
                <w:b/>
                <w:sz w:val="24"/>
                <w:szCs w:val="24"/>
              </w:rPr>
              <w:t>TVA</w:t>
            </w:r>
          </w:p>
        </w:tc>
        <w:tc>
          <w:tcPr>
            <w:tcW w:w="1417" w:type="dxa"/>
            <w:shd w:val="clear" w:color="auto" w:fill="auto"/>
          </w:tcPr>
          <w:p w14:paraId="4E0F544C" w14:textId="2BCEEF1E" w:rsidR="00525548" w:rsidRPr="001D67D7" w:rsidRDefault="00525548" w:rsidP="00525548">
            <w:pPr>
              <w:jc w:val="center"/>
              <w:rPr>
                <w:b/>
                <w:sz w:val="24"/>
                <w:szCs w:val="24"/>
              </w:rPr>
            </w:pPr>
            <w:r w:rsidRPr="001D67D7">
              <w:rPr>
                <w:b/>
                <w:sz w:val="24"/>
                <w:szCs w:val="24"/>
              </w:rPr>
              <w:t>X</w:t>
            </w:r>
          </w:p>
        </w:tc>
        <w:tc>
          <w:tcPr>
            <w:tcW w:w="1276" w:type="dxa"/>
          </w:tcPr>
          <w:p w14:paraId="4D4BA34F" w14:textId="77777777" w:rsidR="00525548" w:rsidRPr="001D67D7" w:rsidRDefault="00525548" w:rsidP="00525548">
            <w:pPr>
              <w:jc w:val="center"/>
              <w:rPr>
                <w:b/>
                <w:sz w:val="24"/>
                <w:szCs w:val="24"/>
              </w:rPr>
            </w:pPr>
          </w:p>
        </w:tc>
        <w:tc>
          <w:tcPr>
            <w:tcW w:w="1843" w:type="dxa"/>
            <w:shd w:val="clear" w:color="auto" w:fill="auto"/>
          </w:tcPr>
          <w:p w14:paraId="3D21B589" w14:textId="1F990B1A" w:rsidR="00525548" w:rsidRPr="001D67D7" w:rsidRDefault="00525548" w:rsidP="00525548">
            <w:pPr>
              <w:jc w:val="center"/>
              <w:rPr>
                <w:b/>
                <w:sz w:val="24"/>
                <w:szCs w:val="24"/>
              </w:rPr>
            </w:pPr>
            <w:r w:rsidRPr="001D67D7">
              <w:rPr>
                <w:b/>
                <w:sz w:val="24"/>
                <w:szCs w:val="24"/>
              </w:rPr>
              <w:t>X</w:t>
            </w:r>
          </w:p>
        </w:tc>
        <w:tc>
          <w:tcPr>
            <w:tcW w:w="1839" w:type="dxa"/>
            <w:shd w:val="clear" w:color="auto" w:fill="auto"/>
          </w:tcPr>
          <w:p w14:paraId="513E1F03" w14:textId="772FC1B5" w:rsidR="00525548" w:rsidRPr="001D67D7" w:rsidRDefault="00525548" w:rsidP="00525548">
            <w:pPr>
              <w:jc w:val="center"/>
              <w:rPr>
                <w:b/>
                <w:sz w:val="24"/>
                <w:szCs w:val="24"/>
              </w:rPr>
            </w:pPr>
          </w:p>
        </w:tc>
      </w:tr>
      <w:tr w:rsidR="00525548" w:rsidRPr="001D67D7" w14:paraId="4E2B2237" w14:textId="77777777" w:rsidTr="0033625B">
        <w:trPr>
          <w:jc w:val="center"/>
        </w:trPr>
        <w:tc>
          <w:tcPr>
            <w:tcW w:w="2122" w:type="dxa"/>
            <w:shd w:val="clear" w:color="auto" w:fill="auto"/>
          </w:tcPr>
          <w:p w14:paraId="305B0A9C" w14:textId="77777777" w:rsidR="00525548" w:rsidRPr="001D67D7" w:rsidRDefault="00525548" w:rsidP="00525548">
            <w:pPr>
              <w:jc w:val="both"/>
              <w:rPr>
                <w:b/>
                <w:sz w:val="24"/>
                <w:szCs w:val="24"/>
              </w:rPr>
            </w:pPr>
            <w:r w:rsidRPr="001D67D7">
              <w:rPr>
                <w:b/>
                <w:sz w:val="24"/>
                <w:szCs w:val="24"/>
              </w:rPr>
              <w:t>Total inclusiv TVA</w:t>
            </w:r>
          </w:p>
        </w:tc>
        <w:tc>
          <w:tcPr>
            <w:tcW w:w="1417" w:type="dxa"/>
            <w:shd w:val="clear" w:color="auto" w:fill="auto"/>
          </w:tcPr>
          <w:p w14:paraId="2FB2BEEA" w14:textId="724CB834" w:rsidR="00525548" w:rsidRPr="001D67D7" w:rsidRDefault="00525548" w:rsidP="00525548">
            <w:pPr>
              <w:jc w:val="center"/>
              <w:rPr>
                <w:b/>
                <w:sz w:val="24"/>
                <w:szCs w:val="24"/>
              </w:rPr>
            </w:pPr>
            <w:r w:rsidRPr="001D67D7">
              <w:rPr>
                <w:b/>
                <w:sz w:val="24"/>
                <w:szCs w:val="24"/>
              </w:rPr>
              <w:t>X</w:t>
            </w:r>
          </w:p>
        </w:tc>
        <w:tc>
          <w:tcPr>
            <w:tcW w:w="1276" w:type="dxa"/>
          </w:tcPr>
          <w:p w14:paraId="443AF08D" w14:textId="77777777" w:rsidR="00525548" w:rsidRPr="001D67D7" w:rsidRDefault="00525548" w:rsidP="00525548">
            <w:pPr>
              <w:jc w:val="center"/>
              <w:rPr>
                <w:b/>
                <w:sz w:val="24"/>
                <w:szCs w:val="24"/>
              </w:rPr>
            </w:pPr>
          </w:p>
        </w:tc>
        <w:tc>
          <w:tcPr>
            <w:tcW w:w="1843" w:type="dxa"/>
            <w:shd w:val="clear" w:color="auto" w:fill="auto"/>
          </w:tcPr>
          <w:p w14:paraId="7752F258" w14:textId="69C4F6BF" w:rsidR="00525548" w:rsidRPr="001D67D7" w:rsidRDefault="00525548" w:rsidP="00525548">
            <w:pPr>
              <w:jc w:val="center"/>
              <w:rPr>
                <w:b/>
                <w:sz w:val="24"/>
                <w:szCs w:val="24"/>
              </w:rPr>
            </w:pPr>
            <w:r w:rsidRPr="001D67D7">
              <w:rPr>
                <w:b/>
                <w:sz w:val="24"/>
                <w:szCs w:val="24"/>
              </w:rPr>
              <w:t>X</w:t>
            </w:r>
          </w:p>
        </w:tc>
        <w:tc>
          <w:tcPr>
            <w:tcW w:w="1839" w:type="dxa"/>
            <w:shd w:val="clear" w:color="auto" w:fill="auto"/>
          </w:tcPr>
          <w:p w14:paraId="442803EB" w14:textId="7E27328A" w:rsidR="00525548" w:rsidRPr="001D67D7" w:rsidRDefault="00525548" w:rsidP="00525548">
            <w:pPr>
              <w:jc w:val="center"/>
              <w:rPr>
                <w:b/>
                <w:sz w:val="24"/>
                <w:szCs w:val="24"/>
              </w:rPr>
            </w:pPr>
          </w:p>
        </w:tc>
      </w:tr>
    </w:tbl>
    <w:p w14:paraId="67CC7BA2" w14:textId="78BDD78E" w:rsidR="005B6613" w:rsidRPr="001D67D7" w:rsidRDefault="005B6613" w:rsidP="00B467A8">
      <w:pPr>
        <w:jc w:val="both"/>
        <w:rPr>
          <w:sz w:val="24"/>
          <w:szCs w:val="24"/>
        </w:rPr>
      </w:pPr>
    </w:p>
    <w:p w14:paraId="2AAFE605" w14:textId="77777777" w:rsidR="003B22B5" w:rsidRPr="001D67D7" w:rsidRDefault="003B22B5" w:rsidP="00B467A8">
      <w:pPr>
        <w:jc w:val="both"/>
        <w:rPr>
          <w:sz w:val="24"/>
          <w:szCs w:val="24"/>
        </w:rPr>
      </w:pPr>
    </w:p>
    <w:p w14:paraId="3918246F" w14:textId="496E8F31" w:rsidR="009B54D6" w:rsidRPr="001D67D7" w:rsidRDefault="009B54D6" w:rsidP="00B467A8">
      <w:pPr>
        <w:jc w:val="both"/>
        <w:rPr>
          <w:sz w:val="24"/>
          <w:szCs w:val="24"/>
        </w:rPr>
      </w:pPr>
      <w:r w:rsidRPr="001D67D7">
        <w:rPr>
          <w:sz w:val="24"/>
          <w:szCs w:val="24"/>
        </w:rPr>
        <w:t>Se</w:t>
      </w:r>
      <w:r w:rsidR="008077AE" w:rsidRPr="001D67D7">
        <w:rPr>
          <w:sz w:val="24"/>
          <w:szCs w:val="24"/>
        </w:rPr>
        <w:t xml:space="preserve"> va</w:t>
      </w:r>
      <w:r w:rsidRPr="001D67D7">
        <w:rPr>
          <w:sz w:val="24"/>
          <w:szCs w:val="24"/>
        </w:rPr>
        <w:t xml:space="preserve"> tine cont ca, de regula, se intra cu pranzul si se iese cu micul dejun.</w:t>
      </w:r>
    </w:p>
    <w:p w14:paraId="6E3A8F43" w14:textId="77777777" w:rsidR="003B22B5" w:rsidRPr="001D67D7" w:rsidRDefault="003B22B5" w:rsidP="00B467A8">
      <w:pPr>
        <w:jc w:val="both"/>
        <w:rPr>
          <w:sz w:val="24"/>
          <w:szCs w:val="24"/>
        </w:rPr>
      </w:pPr>
    </w:p>
    <w:p w14:paraId="5447C950" w14:textId="77777777" w:rsidR="00B467A8" w:rsidRPr="001D67D7" w:rsidRDefault="00B467A8" w:rsidP="00B467A8">
      <w:pPr>
        <w:jc w:val="both"/>
        <w:rPr>
          <w:sz w:val="24"/>
          <w:szCs w:val="24"/>
        </w:rPr>
      </w:pPr>
    </w:p>
    <w:p w14:paraId="6102D9BA" w14:textId="77777777" w:rsidR="00B467A8" w:rsidRPr="001D67D7" w:rsidRDefault="00B467A8" w:rsidP="00B467A8">
      <w:pPr>
        <w:jc w:val="both"/>
        <w:rPr>
          <w:b/>
          <w:sz w:val="24"/>
          <w:szCs w:val="24"/>
        </w:rPr>
      </w:pPr>
      <w:r w:rsidRPr="001D67D7">
        <w:rPr>
          <w:b/>
          <w:sz w:val="24"/>
          <w:szCs w:val="24"/>
        </w:rPr>
        <w:t xml:space="preserve">Prezenta oferta este valabila </w:t>
      </w:r>
      <w:r w:rsidR="002F5704" w:rsidRPr="001D67D7">
        <w:rPr>
          <w:b/>
          <w:sz w:val="24"/>
          <w:szCs w:val="24"/>
        </w:rPr>
        <w:t>3</w:t>
      </w:r>
      <w:r w:rsidR="007A4C59" w:rsidRPr="001D67D7">
        <w:rPr>
          <w:b/>
          <w:sz w:val="24"/>
          <w:szCs w:val="24"/>
        </w:rPr>
        <w:t>0 de zile de la termenul limita de deschidere a ofertelor</w:t>
      </w:r>
    </w:p>
    <w:p w14:paraId="4567A257" w14:textId="77777777" w:rsidR="00B467A8" w:rsidRPr="001D67D7" w:rsidRDefault="00B467A8" w:rsidP="00B467A8">
      <w:pPr>
        <w:jc w:val="both"/>
        <w:rPr>
          <w:sz w:val="24"/>
          <w:szCs w:val="24"/>
        </w:rPr>
      </w:pPr>
    </w:p>
    <w:p w14:paraId="33CBC16B" w14:textId="77777777" w:rsidR="00B467A8" w:rsidRPr="001D67D7" w:rsidRDefault="00B467A8" w:rsidP="00B467A8">
      <w:pPr>
        <w:tabs>
          <w:tab w:val="left" w:pos="0"/>
        </w:tabs>
        <w:suppressAutoHyphens/>
        <w:jc w:val="both"/>
        <w:rPr>
          <w:spacing w:val="-3"/>
          <w:sz w:val="24"/>
          <w:szCs w:val="24"/>
          <w:lang w:eastAsia="ar-SA"/>
        </w:rPr>
      </w:pPr>
      <w:r w:rsidRPr="001D67D7">
        <w:rPr>
          <w:spacing w:val="-3"/>
          <w:sz w:val="24"/>
          <w:szCs w:val="24"/>
          <w:lang w:eastAsia="ar-SA"/>
        </w:rPr>
        <w:t>Cu stima,</w:t>
      </w:r>
    </w:p>
    <w:p w14:paraId="2AC7E93C" w14:textId="77777777" w:rsidR="00B467A8" w:rsidRPr="001D67D7" w:rsidRDefault="00B467A8" w:rsidP="00B467A8">
      <w:pPr>
        <w:tabs>
          <w:tab w:val="left" w:pos="0"/>
        </w:tabs>
        <w:suppressAutoHyphens/>
        <w:jc w:val="both"/>
        <w:rPr>
          <w:spacing w:val="-3"/>
          <w:sz w:val="24"/>
          <w:szCs w:val="24"/>
          <w:lang w:eastAsia="ar-SA"/>
        </w:rPr>
      </w:pPr>
    </w:p>
    <w:p w14:paraId="524B6196" w14:textId="77777777" w:rsidR="00B467A8" w:rsidRPr="001D67D7" w:rsidRDefault="00B467A8" w:rsidP="00B467A8">
      <w:pPr>
        <w:tabs>
          <w:tab w:val="left" w:pos="0"/>
        </w:tabs>
        <w:suppressAutoHyphens/>
        <w:jc w:val="both"/>
        <w:rPr>
          <w:spacing w:val="-3"/>
          <w:sz w:val="24"/>
          <w:szCs w:val="24"/>
          <w:lang w:eastAsia="ar-SA"/>
        </w:rPr>
      </w:pPr>
    </w:p>
    <w:tbl>
      <w:tblPr>
        <w:tblW w:w="0" w:type="auto"/>
        <w:tblLook w:val="04A0" w:firstRow="1" w:lastRow="0" w:firstColumn="1" w:lastColumn="0" w:noHBand="0" w:noVBand="1"/>
      </w:tblPr>
      <w:tblGrid>
        <w:gridCol w:w="7763"/>
        <w:gridCol w:w="2090"/>
      </w:tblGrid>
      <w:tr w:rsidR="000163B7" w:rsidRPr="001D67D7" w14:paraId="3BA7308D" w14:textId="77777777" w:rsidTr="00F403CC">
        <w:tc>
          <w:tcPr>
            <w:tcW w:w="7763" w:type="dxa"/>
          </w:tcPr>
          <w:p w14:paraId="0A4B489D" w14:textId="77777777" w:rsidR="000163B7" w:rsidRPr="001D67D7" w:rsidRDefault="000163B7" w:rsidP="00F403CC">
            <w:pPr>
              <w:rPr>
                <w:i/>
                <w:noProof/>
                <w:color w:val="000000"/>
                <w:spacing w:val="-1"/>
                <w:sz w:val="24"/>
                <w:szCs w:val="24"/>
              </w:rPr>
            </w:pPr>
            <w:r w:rsidRPr="001D67D7">
              <w:rPr>
                <w:i/>
                <w:color w:val="000000"/>
                <w:sz w:val="24"/>
                <w:szCs w:val="24"/>
              </w:rPr>
              <w:t>Semnătura ofertantului sau a reprezentantului ofertantului</w:t>
            </w:r>
          </w:p>
        </w:tc>
        <w:tc>
          <w:tcPr>
            <w:tcW w:w="2090" w:type="dxa"/>
          </w:tcPr>
          <w:p w14:paraId="052D7326"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365F3491" w14:textId="77777777" w:rsidTr="00F403CC">
        <w:tc>
          <w:tcPr>
            <w:tcW w:w="7763" w:type="dxa"/>
          </w:tcPr>
          <w:p w14:paraId="17FE7076" w14:textId="77777777" w:rsidR="000163B7" w:rsidRPr="001D67D7" w:rsidRDefault="000163B7" w:rsidP="00F403CC">
            <w:pPr>
              <w:rPr>
                <w:i/>
                <w:noProof/>
                <w:color w:val="000000"/>
                <w:spacing w:val="-1"/>
                <w:sz w:val="24"/>
                <w:szCs w:val="24"/>
              </w:rPr>
            </w:pPr>
            <w:r w:rsidRPr="001D67D7">
              <w:rPr>
                <w:i/>
                <w:color w:val="000000"/>
                <w:sz w:val="24"/>
                <w:szCs w:val="24"/>
              </w:rPr>
              <w:t>Numele  şi prenumele semnatarului</w:t>
            </w:r>
          </w:p>
        </w:tc>
        <w:tc>
          <w:tcPr>
            <w:tcW w:w="2090" w:type="dxa"/>
          </w:tcPr>
          <w:p w14:paraId="172D0D2D"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1C27A429" w14:textId="77777777" w:rsidTr="00F403CC">
        <w:tc>
          <w:tcPr>
            <w:tcW w:w="7763" w:type="dxa"/>
          </w:tcPr>
          <w:p w14:paraId="7D706182" w14:textId="77777777" w:rsidR="000163B7" w:rsidRPr="001D67D7" w:rsidRDefault="000163B7" w:rsidP="00F403CC">
            <w:pPr>
              <w:rPr>
                <w:i/>
                <w:noProof/>
                <w:color w:val="000000"/>
                <w:spacing w:val="-1"/>
                <w:sz w:val="24"/>
                <w:szCs w:val="24"/>
              </w:rPr>
            </w:pPr>
            <w:r w:rsidRPr="001D67D7">
              <w:rPr>
                <w:i/>
                <w:color w:val="000000"/>
                <w:sz w:val="24"/>
                <w:szCs w:val="24"/>
              </w:rPr>
              <w:t>Capacitate de semnătura</w:t>
            </w:r>
          </w:p>
        </w:tc>
        <w:tc>
          <w:tcPr>
            <w:tcW w:w="2090" w:type="dxa"/>
          </w:tcPr>
          <w:p w14:paraId="5B59B954"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355E8B22" w14:textId="77777777" w:rsidTr="00F403CC">
        <w:tc>
          <w:tcPr>
            <w:tcW w:w="7763" w:type="dxa"/>
          </w:tcPr>
          <w:p w14:paraId="37D167CD" w14:textId="77777777" w:rsidR="000163B7" w:rsidRPr="001D67D7" w:rsidRDefault="000163B7" w:rsidP="00F403CC">
            <w:pPr>
              <w:rPr>
                <w:i/>
                <w:color w:val="000000"/>
                <w:sz w:val="24"/>
                <w:szCs w:val="24"/>
              </w:rPr>
            </w:pPr>
            <w:r w:rsidRPr="001D67D7">
              <w:rPr>
                <w:i/>
                <w:color w:val="000000"/>
                <w:sz w:val="24"/>
                <w:szCs w:val="24"/>
              </w:rPr>
              <w:t>Data</w:t>
            </w:r>
          </w:p>
        </w:tc>
        <w:tc>
          <w:tcPr>
            <w:tcW w:w="2090" w:type="dxa"/>
          </w:tcPr>
          <w:p w14:paraId="7787F212"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bl>
    <w:p w14:paraId="070C7517" w14:textId="77777777" w:rsidR="000163B7" w:rsidRPr="001D67D7" w:rsidRDefault="000163B7" w:rsidP="000163B7">
      <w:pPr>
        <w:pStyle w:val="NoSpacing"/>
        <w:tabs>
          <w:tab w:val="left" w:pos="567"/>
        </w:tabs>
        <w:ind w:left="567" w:right="963"/>
        <w:jc w:val="both"/>
        <w:rPr>
          <w:rFonts w:ascii="Times New Roman" w:hAnsi="Times New Roman"/>
          <w:sz w:val="24"/>
          <w:szCs w:val="24"/>
        </w:rPr>
      </w:pPr>
    </w:p>
    <w:p w14:paraId="30534936" w14:textId="77777777" w:rsidR="00B467A8" w:rsidRPr="001D67D7" w:rsidRDefault="00B467A8" w:rsidP="00D44B22">
      <w:pPr>
        <w:pStyle w:val="NoSpacing"/>
        <w:ind w:left="142" w:right="143"/>
        <w:jc w:val="both"/>
        <w:rPr>
          <w:rFonts w:ascii="Times New Roman" w:hAnsi="Times New Roman"/>
          <w:sz w:val="24"/>
          <w:szCs w:val="24"/>
        </w:rPr>
      </w:pPr>
    </w:p>
    <w:p w14:paraId="062C7842" w14:textId="77777777" w:rsidR="00B467A8" w:rsidRPr="001D67D7" w:rsidRDefault="00B467A8" w:rsidP="00D44B22">
      <w:pPr>
        <w:pStyle w:val="NoSpacing"/>
        <w:ind w:left="142" w:right="143"/>
        <w:jc w:val="both"/>
        <w:rPr>
          <w:rFonts w:ascii="Times New Roman" w:hAnsi="Times New Roman"/>
          <w:sz w:val="24"/>
          <w:szCs w:val="24"/>
        </w:rPr>
      </w:pPr>
    </w:p>
    <w:p w14:paraId="730E3512" w14:textId="77777777" w:rsidR="00B467A8" w:rsidRPr="001D67D7" w:rsidRDefault="00B467A8" w:rsidP="00D44B22">
      <w:pPr>
        <w:pStyle w:val="NoSpacing"/>
        <w:ind w:left="142" w:right="143"/>
        <w:jc w:val="both"/>
        <w:rPr>
          <w:rFonts w:ascii="Times New Roman" w:hAnsi="Times New Roman"/>
          <w:sz w:val="24"/>
          <w:szCs w:val="24"/>
        </w:rPr>
      </w:pPr>
    </w:p>
    <w:p w14:paraId="0316DD1E" w14:textId="77777777" w:rsidR="009B54D6" w:rsidRPr="001D67D7" w:rsidRDefault="009B54D6" w:rsidP="009B54D6">
      <w:pPr>
        <w:jc w:val="both"/>
        <w:rPr>
          <w:sz w:val="24"/>
          <w:szCs w:val="24"/>
        </w:rPr>
      </w:pPr>
    </w:p>
    <w:p w14:paraId="1F2D78D4" w14:textId="77777777" w:rsidR="0083333B" w:rsidRPr="001D67D7" w:rsidRDefault="0083333B" w:rsidP="009B54D6">
      <w:pPr>
        <w:jc w:val="both"/>
        <w:rPr>
          <w:sz w:val="24"/>
          <w:szCs w:val="24"/>
        </w:rPr>
      </w:pPr>
    </w:p>
    <w:p w14:paraId="2E8127F3" w14:textId="77777777" w:rsidR="0083333B" w:rsidRPr="001D67D7" w:rsidRDefault="0083333B" w:rsidP="009B54D6">
      <w:pPr>
        <w:jc w:val="both"/>
        <w:rPr>
          <w:sz w:val="24"/>
          <w:szCs w:val="24"/>
        </w:rPr>
      </w:pPr>
    </w:p>
    <w:p w14:paraId="2BE651F9" w14:textId="77777777" w:rsidR="0083333B" w:rsidRPr="001D67D7" w:rsidRDefault="0083333B" w:rsidP="009B54D6">
      <w:pPr>
        <w:jc w:val="both"/>
        <w:rPr>
          <w:sz w:val="24"/>
          <w:szCs w:val="24"/>
        </w:rPr>
      </w:pPr>
    </w:p>
    <w:p w14:paraId="3DE375E1" w14:textId="77777777" w:rsidR="0083333B" w:rsidRPr="001D67D7" w:rsidRDefault="0083333B" w:rsidP="009B54D6">
      <w:pPr>
        <w:jc w:val="both"/>
        <w:rPr>
          <w:sz w:val="24"/>
          <w:szCs w:val="24"/>
        </w:rPr>
      </w:pPr>
    </w:p>
    <w:p w14:paraId="5A2E09F6" w14:textId="77777777" w:rsidR="0083333B" w:rsidRPr="001D67D7" w:rsidRDefault="0083333B" w:rsidP="009B54D6">
      <w:pPr>
        <w:jc w:val="both"/>
        <w:rPr>
          <w:sz w:val="24"/>
          <w:szCs w:val="24"/>
        </w:rPr>
      </w:pPr>
    </w:p>
    <w:p w14:paraId="3340F850" w14:textId="77777777" w:rsidR="0083333B" w:rsidRPr="001D67D7" w:rsidRDefault="0083333B" w:rsidP="009B54D6">
      <w:pPr>
        <w:jc w:val="both"/>
        <w:rPr>
          <w:sz w:val="24"/>
          <w:szCs w:val="24"/>
        </w:rPr>
      </w:pPr>
    </w:p>
    <w:p w14:paraId="5E82D5A6" w14:textId="77777777" w:rsidR="0083333B" w:rsidRPr="001D67D7" w:rsidRDefault="0083333B" w:rsidP="009B54D6">
      <w:pPr>
        <w:jc w:val="both"/>
        <w:rPr>
          <w:sz w:val="24"/>
          <w:szCs w:val="24"/>
        </w:rPr>
      </w:pPr>
    </w:p>
    <w:p w14:paraId="5C4B312C" w14:textId="77777777" w:rsidR="00504588" w:rsidRPr="001D67D7" w:rsidRDefault="00504588" w:rsidP="009B54D6">
      <w:pPr>
        <w:jc w:val="both"/>
        <w:rPr>
          <w:sz w:val="24"/>
          <w:szCs w:val="24"/>
        </w:rPr>
      </w:pPr>
    </w:p>
    <w:p w14:paraId="4BAA4617" w14:textId="77777777" w:rsidR="00504588" w:rsidRPr="001D67D7" w:rsidRDefault="00504588" w:rsidP="009B54D6">
      <w:pPr>
        <w:jc w:val="both"/>
        <w:rPr>
          <w:sz w:val="24"/>
          <w:szCs w:val="24"/>
        </w:rPr>
      </w:pPr>
    </w:p>
    <w:p w14:paraId="5E4FC9C7" w14:textId="77777777" w:rsidR="00504588" w:rsidRPr="001D67D7" w:rsidRDefault="00504588" w:rsidP="009B54D6">
      <w:pPr>
        <w:jc w:val="both"/>
        <w:rPr>
          <w:sz w:val="24"/>
          <w:szCs w:val="24"/>
        </w:rPr>
      </w:pPr>
    </w:p>
    <w:p w14:paraId="35FCC6F0" w14:textId="77777777" w:rsidR="00504588" w:rsidRPr="001D67D7" w:rsidRDefault="00504588" w:rsidP="009B54D6">
      <w:pPr>
        <w:jc w:val="both"/>
        <w:rPr>
          <w:sz w:val="24"/>
          <w:szCs w:val="24"/>
        </w:rPr>
      </w:pPr>
    </w:p>
    <w:p w14:paraId="3D68B164" w14:textId="77777777" w:rsidR="0083333B" w:rsidRPr="001D67D7" w:rsidRDefault="0083333B" w:rsidP="009B54D6">
      <w:pPr>
        <w:jc w:val="both"/>
        <w:rPr>
          <w:sz w:val="24"/>
          <w:szCs w:val="24"/>
        </w:rPr>
      </w:pPr>
    </w:p>
    <w:p w14:paraId="746A18C0" w14:textId="77777777" w:rsidR="0083333B" w:rsidRPr="001D67D7" w:rsidRDefault="0083333B" w:rsidP="009B54D6">
      <w:pPr>
        <w:jc w:val="both"/>
        <w:rPr>
          <w:sz w:val="24"/>
          <w:szCs w:val="24"/>
        </w:rPr>
      </w:pPr>
    </w:p>
    <w:p w14:paraId="25446C45" w14:textId="77777777" w:rsidR="0083333B" w:rsidRPr="001D67D7" w:rsidRDefault="0083333B" w:rsidP="009B54D6">
      <w:pPr>
        <w:jc w:val="both"/>
        <w:rPr>
          <w:sz w:val="24"/>
          <w:szCs w:val="24"/>
        </w:rPr>
      </w:pPr>
    </w:p>
    <w:p w14:paraId="4CFA69E8" w14:textId="77777777" w:rsidR="0083333B" w:rsidRPr="001D67D7" w:rsidRDefault="0083333B" w:rsidP="009B54D6">
      <w:pPr>
        <w:jc w:val="both"/>
        <w:rPr>
          <w:sz w:val="24"/>
          <w:szCs w:val="24"/>
        </w:rPr>
      </w:pPr>
    </w:p>
    <w:p w14:paraId="7AFABDAA" w14:textId="77777777" w:rsidR="00932B28" w:rsidRPr="001D67D7" w:rsidRDefault="00932B28" w:rsidP="00932B28">
      <w:pPr>
        <w:jc w:val="center"/>
        <w:rPr>
          <w:b/>
          <w:sz w:val="24"/>
          <w:szCs w:val="24"/>
          <w:highlight w:val="yellow"/>
        </w:rPr>
      </w:pPr>
    </w:p>
    <w:p w14:paraId="5CA31375" w14:textId="77777777" w:rsidR="00932B28" w:rsidRPr="001D67D7" w:rsidRDefault="00932B28" w:rsidP="00932B28">
      <w:pPr>
        <w:jc w:val="center"/>
        <w:rPr>
          <w:b/>
          <w:sz w:val="24"/>
          <w:szCs w:val="24"/>
          <w:highlight w:val="yellow"/>
        </w:rPr>
      </w:pPr>
    </w:p>
    <w:p w14:paraId="4A248276" w14:textId="77777777" w:rsidR="00932B28" w:rsidRPr="001D67D7" w:rsidRDefault="00932B28" w:rsidP="00932B28">
      <w:pPr>
        <w:jc w:val="center"/>
        <w:rPr>
          <w:b/>
          <w:sz w:val="24"/>
          <w:szCs w:val="24"/>
          <w:highlight w:val="yellow"/>
        </w:rPr>
      </w:pPr>
    </w:p>
    <w:p w14:paraId="607716B6" w14:textId="75ADBD75" w:rsidR="00932B28" w:rsidRPr="001D67D7" w:rsidRDefault="00932B28" w:rsidP="00932B28">
      <w:pPr>
        <w:jc w:val="center"/>
        <w:rPr>
          <w:b/>
          <w:sz w:val="24"/>
          <w:szCs w:val="24"/>
          <w:highlight w:val="yellow"/>
        </w:rPr>
      </w:pPr>
      <w:r w:rsidRPr="001D67D7">
        <w:rPr>
          <w:b/>
          <w:sz w:val="24"/>
          <w:szCs w:val="24"/>
          <w:highlight w:val="yellow"/>
        </w:rPr>
        <w:t xml:space="preserve">PROPUNERE TEHNICA </w:t>
      </w:r>
    </w:p>
    <w:p w14:paraId="254A347B" w14:textId="2ACC19A4" w:rsidR="00932B28" w:rsidRPr="001D67D7" w:rsidRDefault="00932B28" w:rsidP="00932B28">
      <w:pPr>
        <w:jc w:val="center"/>
        <w:rPr>
          <w:b/>
          <w:sz w:val="24"/>
          <w:szCs w:val="24"/>
          <w:highlight w:val="yellow"/>
        </w:rPr>
      </w:pPr>
    </w:p>
    <w:p w14:paraId="730082F0" w14:textId="75AC33A2" w:rsidR="00932B28" w:rsidRPr="001D67D7" w:rsidRDefault="00932B28" w:rsidP="00932B28">
      <w:pPr>
        <w:jc w:val="center"/>
        <w:rPr>
          <w:b/>
          <w:sz w:val="24"/>
          <w:szCs w:val="24"/>
          <w:highlight w:val="yellow"/>
        </w:rPr>
      </w:pPr>
    </w:p>
    <w:p w14:paraId="6A45D731" w14:textId="77777777" w:rsidR="00932B28" w:rsidRPr="001D67D7" w:rsidRDefault="00932B28" w:rsidP="00932B28">
      <w:pPr>
        <w:jc w:val="center"/>
        <w:rPr>
          <w:b/>
          <w:sz w:val="24"/>
          <w:szCs w:val="24"/>
          <w:highlight w:val="yellow"/>
        </w:rPr>
      </w:pPr>
    </w:p>
    <w:p w14:paraId="53AF32DC" w14:textId="77777777" w:rsidR="00932B28" w:rsidRPr="001D67D7" w:rsidRDefault="00932B28" w:rsidP="00932B28">
      <w:pPr>
        <w:jc w:val="center"/>
        <w:rPr>
          <w:b/>
          <w:sz w:val="24"/>
          <w:szCs w:val="24"/>
          <w:highlight w:val="yellow"/>
        </w:rPr>
      </w:pPr>
    </w:p>
    <w:p w14:paraId="033F0D99" w14:textId="77777777" w:rsidR="00932B28" w:rsidRPr="001D67D7" w:rsidRDefault="00932B28" w:rsidP="00932B28">
      <w:pPr>
        <w:jc w:val="center"/>
        <w:rPr>
          <w:b/>
          <w:sz w:val="24"/>
          <w:szCs w:val="24"/>
          <w:highlight w:val="yellow"/>
        </w:rPr>
      </w:pPr>
    </w:p>
    <w:p w14:paraId="24F95ABC" w14:textId="145D710F" w:rsidR="00932B28" w:rsidRPr="001D67D7" w:rsidRDefault="00932B28" w:rsidP="00932B28">
      <w:pPr>
        <w:jc w:val="both"/>
        <w:rPr>
          <w:b/>
          <w:sz w:val="24"/>
          <w:szCs w:val="24"/>
          <w:highlight w:val="yellow"/>
        </w:rPr>
      </w:pPr>
      <w:r w:rsidRPr="001D67D7">
        <w:rPr>
          <w:b/>
          <w:sz w:val="24"/>
          <w:szCs w:val="24"/>
          <w:highlight w:val="yellow"/>
        </w:rPr>
        <w:t xml:space="preserve"> SE COMPLETEAZA DE CATRE OPERATORUL ECONOMIC</w:t>
      </w:r>
    </w:p>
    <w:p w14:paraId="5FC70265" w14:textId="70B3D480" w:rsidR="00932B28" w:rsidRPr="001D67D7" w:rsidRDefault="00932B28" w:rsidP="00932B28">
      <w:pPr>
        <w:jc w:val="both"/>
        <w:rPr>
          <w:b/>
          <w:sz w:val="24"/>
          <w:szCs w:val="24"/>
          <w:highlight w:val="yellow"/>
        </w:rPr>
      </w:pPr>
    </w:p>
    <w:p w14:paraId="3DEC1D59" w14:textId="262EBA12" w:rsidR="00932B28" w:rsidRPr="001D67D7" w:rsidRDefault="00932B28" w:rsidP="00932B28">
      <w:pPr>
        <w:jc w:val="both"/>
        <w:rPr>
          <w:b/>
          <w:sz w:val="24"/>
          <w:szCs w:val="24"/>
          <w:highlight w:val="yellow"/>
        </w:rPr>
      </w:pPr>
    </w:p>
    <w:p w14:paraId="69A51D1A" w14:textId="7E5A631B" w:rsidR="00932B28" w:rsidRPr="001D67D7" w:rsidRDefault="00932B28" w:rsidP="00932B28">
      <w:pPr>
        <w:jc w:val="both"/>
        <w:rPr>
          <w:b/>
          <w:sz w:val="24"/>
          <w:szCs w:val="24"/>
          <w:highlight w:val="yellow"/>
        </w:rPr>
      </w:pPr>
    </w:p>
    <w:p w14:paraId="6C98FBE4" w14:textId="77777777" w:rsidR="00932B28" w:rsidRPr="001D67D7" w:rsidRDefault="00932B28" w:rsidP="00932B28">
      <w:pPr>
        <w:jc w:val="both"/>
        <w:rPr>
          <w:b/>
          <w:sz w:val="24"/>
          <w:szCs w:val="24"/>
          <w:highlight w:val="yellow"/>
        </w:rPr>
      </w:pPr>
    </w:p>
    <w:p w14:paraId="0D1AA1F7" w14:textId="77777777" w:rsidR="00932B28" w:rsidRPr="001D67D7" w:rsidRDefault="00932B28" w:rsidP="00932B28">
      <w:pPr>
        <w:jc w:val="both"/>
        <w:rPr>
          <w:b/>
          <w:sz w:val="24"/>
          <w:szCs w:val="24"/>
          <w:highlight w:val="yellow"/>
        </w:rPr>
      </w:pPr>
    </w:p>
    <w:p w14:paraId="51C425AB" w14:textId="77777777" w:rsidR="00932B28" w:rsidRPr="001D67D7" w:rsidRDefault="00932B28" w:rsidP="00932B28">
      <w:pPr>
        <w:jc w:val="both"/>
        <w:rPr>
          <w:b/>
          <w:sz w:val="24"/>
          <w:szCs w:val="24"/>
          <w:highlight w:val="yellow"/>
        </w:rPr>
      </w:pPr>
    </w:p>
    <w:p w14:paraId="6CE60003" w14:textId="027B83AB" w:rsidR="00932B28" w:rsidRPr="001D67D7" w:rsidRDefault="00932B28" w:rsidP="00932B28">
      <w:pPr>
        <w:jc w:val="both"/>
        <w:rPr>
          <w:sz w:val="24"/>
          <w:szCs w:val="24"/>
        </w:rPr>
      </w:pPr>
      <w:r w:rsidRPr="001D67D7">
        <w:rPr>
          <w:sz w:val="24"/>
          <w:szCs w:val="24"/>
          <w:highlight w:val="yellow"/>
        </w:rPr>
        <w:t xml:space="preserve">Se vor detalia conditiile de cazare (categorie hotel/camere, adresa, descrierea camerelor, capacitatea restaurantului, masa, </w:t>
      </w:r>
      <w:r w:rsidR="00420211" w:rsidRPr="001D67D7">
        <w:rPr>
          <w:sz w:val="24"/>
          <w:szCs w:val="24"/>
          <w:highlight w:val="yellow"/>
        </w:rPr>
        <w:t>etc</w:t>
      </w:r>
      <w:r w:rsidRPr="001D67D7">
        <w:rPr>
          <w:sz w:val="24"/>
          <w:szCs w:val="24"/>
          <w:highlight w:val="yellow"/>
        </w:rPr>
        <w:t>)</w:t>
      </w:r>
    </w:p>
    <w:p w14:paraId="4E9B6CB3" w14:textId="77777777" w:rsidR="00932B28" w:rsidRPr="001D67D7" w:rsidRDefault="00932B28" w:rsidP="00932B28">
      <w:pPr>
        <w:jc w:val="both"/>
        <w:rPr>
          <w:sz w:val="24"/>
          <w:szCs w:val="24"/>
        </w:rPr>
      </w:pPr>
    </w:p>
    <w:p w14:paraId="3DBDD720" w14:textId="1B76167B" w:rsidR="009F6C07" w:rsidRPr="001D67D7" w:rsidRDefault="009F6C07" w:rsidP="009B54D6">
      <w:pPr>
        <w:jc w:val="both"/>
        <w:rPr>
          <w:sz w:val="24"/>
          <w:szCs w:val="24"/>
        </w:rPr>
      </w:pPr>
    </w:p>
    <w:p w14:paraId="1C493D4F" w14:textId="40C1C442" w:rsidR="00932B28" w:rsidRPr="001D67D7" w:rsidRDefault="00932B28" w:rsidP="009B54D6">
      <w:pPr>
        <w:jc w:val="both"/>
        <w:rPr>
          <w:sz w:val="24"/>
          <w:szCs w:val="24"/>
        </w:rPr>
      </w:pPr>
    </w:p>
    <w:p w14:paraId="6492F988" w14:textId="757BC346" w:rsidR="00932B28" w:rsidRPr="001D67D7" w:rsidRDefault="00932B28" w:rsidP="009B54D6">
      <w:pPr>
        <w:jc w:val="both"/>
        <w:rPr>
          <w:sz w:val="24"/>
          <w:szCs w:val="24"/>
        </w:rPr>
      </w:pPr>
    </w:p>
    <w:p w14:paraId="27FF51B6" w14:textId="08EE8192" w:rsidR="00932B28" w:rsidRPr="001D67D7" w:rsidRDefault="00932B28" w:rsidP="009B54D6">
      <w:pPr>
        <w:jc w:val="both"/>
        <w:rPr>
          <w:sz w:val="24"/>
          <w:szCs w:val="24"/>
        </w:rPr>
      </w:pPr>
    </w:p>
    <w:p w14:paraId="40ED7855" w14:textId="712E3ADB" w:rsidR="00932B28" w:rsidRPr="001D67D7" w:rsidRDefault="00932B28" w:rsidP="009B54D6">
      <w:pPr>
        <w:jc w:val="both"/>
        <w:rPr>
          <w:sz w:val="24"/>
          <w:szCs w:val="24"/>
        </w:rPr>
      </w:pPr>
    </w:p>
    <w:p w14:paraId="1594C591" w14:textId="076C15A2" w:rsidR="00932B28" w:rsidRPr="001D67D7" w:rsidRDefault="00932B28" w:rsidP="009B54D6">
      <w:pPr>
        <w:jc w:val="both"/>
        <w:rPr>
          <w:sz w:val="24"/>
          <w:szCs w:val="24"/>
        </w:rPr>
      </w:pPr>
    </w:p>
    <w:p w14:paraId="5886A60A" w14:textId="409CC4B2" w:rsidR="00932B28" w:rsidRPr="001D67D7" w:rsidRDefault="00932B28" w:rsidP="009B54D6">
      <w:pPr>
        <w:jc w:val="both"/>
        <w:rPr>
          <w:sz w:val="24"/>
          <w:szCs w:val="24"/>
        </w:rPr>
      </w:pPr>
    </w:p>
    <w:tbl>
      <w:tblPr>
        <w:tblW w:w="0" w:type="auto"/>
        <w:tblLook w:val="04A0" w:firstRow="1" w:lastRow="0" w:firstColumn="1" w:lastColumn="0" w:noHBand="0" w:noVBand="1"/>
      </w:tblPr>
      <w:tblGrid>
        <w:gridCol w:w="7763"/>
        <w:gridCol w:w="2090"/>
      </w:tblGrid>
      <w:tr w:rsidR="000163B7" w:rsidRPr="001D67D7" w14:paraId="77DCCC1C" w14:textId="77777777" w:rsidTr="00F403CC">
        <w:tc>
          <w:tcPr>
            <w:tcW w:w="7763" w:type="dxa"/>
          </w:tcPr>
          <w:p w14:paraId="5C560C33" w14:textId="77777777" w:rsidR="000163B7" w:rsidRPr="001D67D7" w:rsidRDefault="000163B7" w:rsidP="00F403CC">
            <w:pPr>
              <w:rPr>
                <w:i/>
                <w:noProof/>
                <w:color w:val="000000"/>
                <w:spacing w:val="-1"/>
                <w:sz w:val="24"/>
                <w:szCs w:val="24"/>
              </w:rPr>
            </w:pPr>
            <w:r w:rsidRPr="001D67D7">
              <w:rPr>
                <w:i/>
                <w:color w:val="000000"/>
                <w:sz w:val="24"/>
                <w:szCs w:val="24"/>
              </w:rPr>
              <w:t>Semnătura ofertantului sau a reprezentantului ofertantului</w:t>
            </w:r>
          </w:p>
        </w:tc>
        <w:tc>
          <w:tcPr>
            <w:tcW w:w="2090" w:type="dxa"/>
          </w:tcPr>
          <w:p w14:paraId="6C1EE24E"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58BC747F" w14:textId="77777777" w:rsidTr="00F403CC">
        <w:tc>
          <w:tcPr>
            <w:tcW w:w="7763" w:type="dxa"/>
          </w:tcPr>
          <w:p w14:paraId="6C8F3F16" w14:textId="77777777" w:rsidR="000163B7" w:rsidRPr="001D67D7" w:rsidRDefault="000163B7" w:rsidP="00F403CC">
            <w:pPr>
              <w:rPr>
                <w:i/>
                <w:noProof/>
                <w:color w:val="000000"/>
                <w:spacing w:val="-1"/>
                <w:sz w:val="24"/>
                <w:szCs w:val="24"/>
              </w:rPr>
            </w:pPr>
            <w:r w:rsidRPr="001D67D7">
              <w:rPr>
                <w:i/>
                <w:color w:val="000000"/>
                <w:sz w:val="24"/>
                <w:szCs w:val="24"/>
              </w:rPr>
              <w:t>Numele  şi prenumele semnatarului</w:t>
            </w:r>
          </w:p>
        </w:tc>
        <w:tc>
          <w:tcPr>
            <w:tcW w:w="2090" w:type="dxa"/>
          </w:tcPr>
          <w:p w14:paraId="4E742501"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1945DA8A" w14:textId="77777777" w:rsidTr="00F403CC">
        <w:tc>
          <w:tcPr>
            <w:tcW w:w="7763" w:type="dxa"/>
          </w:tcPr>
          <w:p w14:paraId="50CE23DF" w14:textId="77777777" w:rsidR="000163B7" w:rsidRPr="001D67D7" w:rsidRDefault="000163B7" w:rsidP="00F403CC">
            <w:pPr>
              <w:rPr>
                <w:i/>
                <w:noProof/>
                <w:color w:val="000000"/>
                <w:spacing w:val="-1"/>
                <w:sz w:val="24"/>
                <w:szCs w:val="24"/>
              </w:rPr>
            </w:pPr>
            <w:r w:rsidRPr="001D67D7">
              <w:rPr>
                <w:i/>
                <w:color w:val="000000"/>
                <w:sz w:val="24"/>
                <w:szCs w:val="24"/>
              </w:rPr>
              <w:t>Capacitate de semnătura</w:t>
            </w:r>
          </w:p>
        </w:tc>
        <w:tc>
          <w:tcPr>
            <w:tcW w:w="2090" w:type="dxa"/>
          </w:tcPr>
          <w:p w14:paraId="0F4305E5"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59C95D1E" w14:textId="77777777" w:rsidTr="00F403CC">
        <w:tc>
          <w:tcPr>
            <w:tcW w:w="7763" w:type="dxa"/>
          </w:tcPr>
          <w:p w14:paraId="27DDAA63" w14:textId="77777777" w:rsidR="000163B7" w:rsidRPr="001D67D7" w:rsidRDefault="000163B7" w:rsidP="00F403CC">
            <w:pPr>
              <w:rPr>
                <w:i/>
                <w:color w:val="000000"/>
                <w:sz w:val="24"/>
                <w:szCs w:val="24"/>
              </w:rPr>
            </w:pPr>
            <w:r w:rsidRPr="001D67D7">
              <w:rPr>
                <w:i/>
                <w:color w:val="000000"/>
                <w:sz w:val="24"/>
                <w:szCs w:val="24"/>
              </w:rPr>
              <w:t>Data</w:t>
            </w:r>
          </w:p>
        </w:tc>
        <w:tc>
          <w:tcPr>
            <w:tcW w:w="2090" w:type="dxa"/>
          </w:tcPr>
          <w:p w14:paraId="7DDE7206"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bl>
    <w:p w14:paraId="1D063B5E" w14:textId="77777777" w:rsidR="000163B7" w:rsidRPr="001D67D7" w:rsidRDefault="000163B7" w:rsidP="000163B7">
      <w:pPr>
        <w:pStyle w:val="NoSpacing"/>
        <w:tabs>
          <w:tab w:val="left" w:pos="567"/>
        </w:tabs>
        <w:ind w:left="567" w:right="963"/>
        <w:jc w:val="both"/>
        <w:rPr>
          <w:rFonts w:ascii="Times New Roman" w:hAnsi="Times New Roman"/>
          <w:sz w:val="24"/>
          <w:szCs w:val="24"/>
        </w:rPr>
      </w:pPr>
    </w:p>
    <w:p w14:paraId="5932AC31" w14:textId="0804B13D" w:rsidR="00932B28" w:rsidRPr="001D67D7" w:rsidRDefault="00932B28" w:rsidP="009B54D6">
      <w:pPr>
        <w:jc w:val="both"/>
        <w:rPr>
          <w:sz w:val="24"/>
          <w:szCs w:val="24"/>
        </w:rPr>
      </w:pPr>
    </w:p>
    <w:p w14:paraId="3710380B" w14:textId="0442D165" w:rsidR="00932B28" w:rsidRPr="001D67D7" w:rsidRDefault="00932B28" w:rsidP="009B54D6">
      <w:pPr>
        <w:jc w:val="both"/>
        <w:rPr>
          <w:sz w:val="24"/>
          <w:szCs w:val="24"/>
        </w:rPr>
      </w:pPr>
    </w:p>
    <w:p w14:paraId="1267C98A" w14:textId="32AB6F4D" w:rsidR="00932B28" w:rsidRPr="001D67D7" w:rsidRDefault="00932B28" w:rsidP="009B54D6">
      <w:pPr>
        <w:jc w:val="both"/>
        <w:rPr>
          <w:sz w:val="24"/>
          <w:szCs w:val="24"/>
        </w:rPr>
      </w:pPr>
    </w:p>
    <w:p w14:paraId="75D9B157" w14:textId="3B7544AD" w:rsidR="00932B28" w:rsidRPr="001D67D7" w:rsidRDefault="00932B28" w:rsidP="009B54D6">
      <w:pPr>
        <w:jc w:val="both"/>
        <w:rPr>
          <w:sz w:val="24"/>
          <w:szCs w:val="24"/>
        </w:rPr>
      </w:pPr>
    </w:p>
    <w:p w14:paraId="1CD8743F" w14:textId="36F04EBB" w:rsidR="00932B28" w:rsidRPr="001D67D7" w:rsidRDefault="00932B28" w:rsidP="009B54D6">
      <w:pPr>
        <w:jc w:val="both"/>
        <w:rPr>
          <w:sz w:val="24"/>
          <w:szCs w:val="24"/>
        </w:rPr>
      </w:pPr>
    </w:p>
    <w:p w14:paraId="3C093E77" w14:textId="49AE2F99" w:rsidR="00932B28" w:rsidRPr="001D67D7" w:rsidRDefault="00932B28" w:rsidP="009B54D6">
      <w:pPr>
        <w:jc w:val="both"/>
        <w:rPr>
          <w:sz w:val="24"/>
          <w:szCs w:val="24"/>
        </w:rPr>
      </w:pPr>
    </w:p>
    <w:p w14:paraId="3A64EEA7" w14:textId="4D244FFD" w:rsidR="00932B28" w:rsidRPr="001D67D7" w:rsidRDefault="00932B28" w:rsidP="009B54D6">
      <w:pPr>
        <w:jc w:val="both"/>
        <w:rPr>
          <w:sz w:val="24"/>
          <w:szCs w:val="24"/>
        </w:rPr>
      </w:pPr>
    </w:p>
    <w:p w14:paraId="051D7627" w14:textId="564A7675" w:rsidR="00932B28" w:rsidRPr="001D67D7" w:rsidRDefault="00932B28" w:rsidP="009B54D6">
      <w:pPr>
        <w:jc w:val="both"/>
        <w:rPr>
          <w:sz w:val="24"/>
          <w:szCs w:val="24"/>
        </w:rPr>
      </w:pPr>
    </w:p>
    <w:p w14:paraId="01AF3A81" w14:textId="3A640BBB" w:rsidR="00932B28" w:rsidRPr="001D67D7" w:rsidRDefault="00932B28" w:rsidP="009B54D6">
      <w:pPr>
        <w:jc w:val="both"/>
        <w:rPr>
          <w:sz w:val="24"/>
          <w:szCs w:val="24"/>
        </w:rPr>
      </w:pPr>
    </w:p>
    <w:p w14:paraId="2B22C680" w14:textId="7025E481" w:rsidR="00932B28" w:rsidRPr="001D67D7" w:rsidRDefault="00932B28" w:rsidP="009B54D6">
      <w:pPr>
        <w:jc w:val="both"/>
        <w:rPr>
          <w:sz w:val="24"/>
          <w:szCs w:val="24"/>
        </w:rPr>
      </w:pPr>
    </w:p>
    <w:p w14:paraId="78BC180E" w14:textId="62F3C034" w:rsidR="00932B28" w:rsidRPr="001D67D7" w:rsidRDefault="00932B28" w:rsidP="009B54D6">
      <w:pPr>
        <w:jc w:val="both"/>
        <w:rPr>
          <w:sz w:val="24"/>
          <w:szCs w:val="24"/>
        </w:rPr>
      </w:pPr>
    </w:p>
    <w:p w14:paraId="3C21731E" w14:textId="6A4A12C6" w:rsidR="00932B28" w:rsidRPr="001D67D7" w:rsidRDefault="00932B28" w:rsidP="009B54D6">
      <w:pPr>
        <w:jc w:val="both"/>
        <w:rPr>
          <w:sz w:val="24"/>
          <w:szCs w:val="24"/>
        </w:rPr>
      </w:pPr>
    </w:p>
    <w:p w14:paraId="36BF1DB5" w14:textId="5CE3722F" w:rsidR="00932B28" w:rsidRPr="001D67D7" w:rsidRDefault="00932B28" w:rsidP="009B54D6">
      <w:pPr>
        <w:jc w:val="both"/>
        <w:rPr>
          <w:sz w:val="24"/>
          <w:szCs w:val="24"/>
        </w:rPr>
      </w:pPr>
    </w:p>
    <w:p w14:paraId="1CA04F37" w14:textId="4D0BB829" w:rsidR="00932B28" w:rsidRPr="001D67D7" w:rsidRDefault="00932B28" w:rsidP="009B54D6">
      <w:pPr>
        <w:jc w:val="both"/>
        <w:rPr>
          <w:sz w:val="24"/>
          <w:szCs w:val="24"/>
        </w:rPr>
      </w:pPr>
    </w:p>
    <w:p w14:paraId="55A4EC29" w14:textId="3304D6FC" w:rsidR="00932B28" w:rsidRPr="001D67D7" w:rsidRDefault="00932B28" w:rsidP="009B54D6">
      <w:pPr>
        <w:jc w:val="both"/>
        <w:rPr>
          <w:sz w:val="24"/>
          <w:szCs w:val="24"/>
        </w:rPr>
      </w:pPr>
    </w:p>
    <w:p w14:paraId="5BB83F36" w14:textId="465DE743" w:rsidR="00932B28" w:rsidRPr="001D67D7" w:rsidRDefault="00932B28" w:rsidP="009B54D6">
      <w:pPr>
        <w:jc w:val="both"/>
        <w:rPr>
          <w:sz w:val="24"/>
          <w:szCs w:val="24"/>
        </w:rPr>
      </w:pPr>
    </w:p>
    <w:p w14:paraId="1B7DDDB8" w14:textId="46AF904B" w:rsidR="00932B28" w:rsidRPr="001D67D7" w:rsidRDefault="00932B28" w:rsidP="009B54D6">
      <w:pPr>
        <w:jc w:val="both"/>
        <w:rPr>
          <w:sz w:val="24"/>
          <w:szCs w:val="24"/>
        </w:rPr>
      </w:pPr>
    </w:p>
    <w:p w14:paraId="583F6CC7" w14:textId="143CFED7" w:rsidR="00932B28" w:rsidRPr="001D67D7" w:rsidRDefault="00932B28" w:rsidP="009B54D6">
      <w:pPr>
        <w:jc w:val="both"/>
        <w:rPr>
          <w:sz w:val="24"/>
          <w:szCs w:val="24"/>
        </w:rPr>
      </w:pPr>
    </w:p>
    <w:p w14:paraId="03092AD7" w14:textId="11BD3E71" w:rsidR="00932B28" w:rsidRPr="001D67D7" w:rsidRDefault="00932B28" w:rsidP="009B54D6">
      <w:pPr>
        <w:jc w:val="both"/>
        <w:rPr>
          <w:sz w:val="24"/>
          <w:szCs w:val="24"/>
        </w:rPr>
      </w:pPr>
    </w:p>
    <w:p w14:paraId="241141B5" w14:textId="45128044" w:rsidR="00932B28" w:rsidRPr="001D67D7" w:rsidRDefault="00932B28" w:rsidP="009B54D6">
      <w:pPr>
        <w:jc w:val="both"/>
        <w:rPr>
          <w:sz w:val="24"/>
          <w:szCs w:val="24"/>
        </w:rPr>
      </w:pPr>
    </w:p>
    <w:p w14:paraId="71CF7D6D" w14:textId="400BBECD" w:rsidR="00932B28" w:rsidRPr="001D67D7" w:rsidRDefault="00932B28" w:rsidP="009B54D6">
      <w:pPr>
        <w:jc w:val="both"/>
        <w:rPr>
          <w:sz w:val="24"/>
          <w:szCs w:val="24"/>
        </w:rPr>
      </w:pPr>
    </w:p>
    <w:p w14:paraId="1DA39039" w14:textId="26E094B4" w:rsidR="00932B28" w:rsidRPr="001D67D7" w:rsidRDefault="00932B28" w:rsidP="009B54D6">
      <w:pPr>
        <w:jc w:val="both"/>
        <w:rPr>
          <w:sz w:val="24"/>
          <w:szCs w:val="24"/>
        </w:rPr>
      </w:pPr>
    </w:p>
    <w:p w14:paraId="10B5877F" w14:textId="1F1BDF44" w:rsidR="00932B28" w:rsidRPr="001D67D7" w:rsidRDefault="00932B28" w:rsidP="009B54D6">
      <w:pPr>
        <w:jc w:val="both"/>
        <w:rPr>
          <w:sz w:val="24"/>
          <w:szCs w:val="24"/>
        </w:rPr>
      </w:pPr>
    </w:p>
    <w:p w14:paraId="0B50FC2A" w14:textId="3CE67D2C" w:rsidR="00932B28" w:rsidRPr="001D67D7" w:rsidRDefault="00932B28" w:rsidP="009B54D6">
      <w:pPr>
        <w:jc w:val="both"/>
        <w:rPr>
          <w:sz w:val="24"/>
          <w:szCs w:val="24"/>
        </w:rPr>
      </w:pPr>
    </w:p>
    <w:p w14:paraId="1B721406" w14:textId="5F4FACC9" w:rsidR="00DA7BF1" w:rsidRPr="001D67D7" w:rsidRDefault="00DA7BF1" w:rsidP="00D44B22">
      <w:pPr>
        <w:pStyle w:val="NoSpacing"/>
        <w:ind w:left="142" w:right="143"/>
        <w:jc w:val="center"/>
        <w:rPr>
          <w:rFonts w:ascii="Times New Roman" w:hAnsi="Times New Roman"/>
          <w:b/>
          <w:sz w:val="24"/>
          <w:szCs w:val="24"/>
        </w:rPr>
      </w:pPr>
      <w:r w:rsidRPr="001D67D7">
        <w:rPr>
          <w:rFonts w:ascii="Times New Roman" w:hAnsi="Times New Roman"/>
          <w:b/>
          <w:sz w:val="24"/>
          <w:szCs w:val="24"/>
        </w:rPr>
        <w:t>DECLARAŢIE PRIVIND ELIGIBILITATEA</w:t>
      </w:r>
    </w:p>
    <w:p w14:paraId="0276E959" w14:textId="7E05DDB8" w:rsidR="00DA7BF1" w:rsidRPr="001D67D7" w:rsidRDefault="00DA7BF1" w:rsidP="00D44B22">
      <w:pPr>
        <w:pStyle w:val="NoSpacing"/>
        <w:ind w:left="142" w:right="143"/>
        <w:jc w:val="center"/>
        <w:rPr>
          <w:rFonts w:ascii="Times New Roman" w:hAnsi="Times New Roman"/>
          <w:b/>
          <w:sz w:val="24"/>
          <w:szCs w:val="24"/>
        </w:rPr>
      </w:pPr>
      <w:r w:rsidRPr="001D67D7">
        <w:rPr>
          <w:rFonts w:ascii="Times New Roman" w:hAnsi="Times New Roman"/>
          <w:b/>
          <w:sz w:val="24"/>
          <w:szCs w:val="24"/>
        </w:rPr>
        <w:t>(art. 164 din Legea 98/2016)</w:t>
      </w:r>
    </w:p>
    <w:p w14:paraId="4217D11B" w14:textId="77777777" w:rsidR="00505FB0" w:rsidRPr="001D67D7" w:rsidRDefault="00505FB0" w:rsidP="00D44B22">
      <w:pPr>
        <w:pStyle w:val="NoSpacing"/>
        <w:ind w:left="142" w:right="143"/>
        <w:jc w:val="center"/>
        <w:rPr>
          <w:rFonts w:ascii="Times New Roman" w:hAnsi="Times New Roman"/>
          <w:b/>
          <w:sz w:val="24"/>
          <w:szCs w:val="24"/>
        </w:rPr>
      </w:pPr>
    </w:p>
    <w:p w14:paraId="26E2B388" w14:textId="77777777" w:rsidR="00DA7BF1" w:rsidRPr="001D67D7" w:rsidRDefault="00DA7BF1" w:rsidP="00D44B22">
      <w:pPr>
        <w:pStyle w:val="NoSpacing"/>
        <w:ind w:left="142" w:right="143"/>
        <w:rPr>
          <w:rFonts w:ascii="Times New Roman" w:hAnsi="Times New Roman"/>
          <w:sz w:val="24"/>
          <w:szCs w:val="24"/>
        </w:rPr>
      </w:pPr>
    </w:p>
    <w:p w14:paraId="620E24B9" w14:textId="77777777" w:rsidR="00DA7BF1" w:rsidRPr="001D67D7" w:rsidRDefault="00DA7BF1" w:rsidP="00D44B22">
      <w:pPr>
        <w:pStyle w:val="NoSpacing"/>
        <w:ind w:left="142" w:right="143"/>
        <w:rPr>
          <w:rFonts w:ascii="Times New Roman" w:hAnsi="Times New Roman"/>
          <w:sz w:val="24"/>
          <w:szCs w:val="24"/>
        </w:rPr>
      </w:pPr>
      <w:r w:rsidRPr="001D67D7">
        <w:rPr>
          <w:rFonts w:ascii="Times New Roman" w:hAnsi="Times New Roman"/>
          <w:sz w:val="24"/>
          <w:szCs w:val="24"/>
        </w:rPr>
        <w:t xml:space="preserve">Subsemnatul, reprezentant împuternicit al _____________________________________________________________, </w:t>
      </w:r>
    </w:p>
    <w:p w14:paraId="53A3C684" w14:textId="77777777" w:rsidR="00DA7BF1" w:rsidRPr="001D67D7" w:rsidRDefault="00DA7BF1" w:rsidP="00D44B22">
      <w:pPr>
        <w:pStyle w:val="NoSpacing"/>
        <w:ind w:left="142" w:right="143"/>
        <w:jc w:val="both"/>
        <w:rPr>
          <w:rFonts w:ascii="Times New Roman" w:hAnsi="Times New Roman"/>
          <w:i/>
          <w:sz w:val="24"/>
          <w:szCs w:val="24"/>
        </w:rPr>
      </w:pPr>
      <w:r w:rsidRPr="001D67D7">
        <w:rPr>
          <w:rFonts w:ascii="Times New Roman" w:hAnsi="Times New Roman"/>
          <w:i/>
          <w:sz w:val="24"/>
          <w:szCs w:val="24"/>
        </w:rPr>
        <w:t>(denumirea/numele si sediul/adresa operatorului economic)</w:t>
      </w:r>
    </w:p>
    <w:p w14:paraId="4D0392B7" w14:textId="5BD67B81" w:rsidR="00DA7BF1" w:rsidRPr="001D67D7" w:rsidRDefault="00DA7BF1" w:rsidP="00D44B22">
      <w:pPr>
        <w:pStyle w:val="NoSpacing"/>
        <w:ind w:left="142" w:right="143"/>
        <w:jc w:val="both"/>
        <w:rPr>
          <w:rFonts w:ascii="Times New Roman" w:hAnsi="Times New Roman"/>
          <w:sz w:val="24"/>
          <w:szCs w:val="24"/>
        </w:rPr>
      </w:pPr>
      <w:r w:rsidRPr="001D67D7">
        <w:rPr>
          <w:rFonts w:ascii="Times New Roman" w:hAnsi="Times New Roman"/>
          <w:sz w:val="24"/>
          <w:szCs w:val="24"/>
        </w:rPr>
        <w:t xml:space="preserve">declar pe propria răspundere, sub sancțiunea excluderii din procedură şi a sancţiunilor aplicate faptei de fals în acte publice, că în ultimii 5 ani nu </w:t>
      </w:r>
      <w:r w:rsidRPr="001D67D7">
        <w:rPr>
          <w:rFonts w:ascii="Times New Roman" w:eastAsia="Times New Roman" w:hAnsi="Times New Roman"/>
          <w:sz w:val="24"/>
          <w:szCs w:val="24"/>
        </w:rPr>
        <w:t>am fost condamnat prin hotărâre definitivă a unei instanţe</w:t>
      </w:r>
      <w:r w:rsidR="006E5B0C" w:rsidRPr="001D67D7">
        <w:rPr>
          <w:rFonts w:ascii="Times New Roman" w:eastAsia="Times New Roman" w:hAnsi="Times New Roman"/>
          <w:sz w:val="24"/>
          <w:szCs w:val="24"/>
        </w:rPr>
        <w:t xml:space="preserve"> </w:t>
      </w:r>
      <w:r w:rsidRPr="001D67D7">
        <w:rPr>
          <w:rFonts w:ascii="Times New Roman" w:eastAsia="Times New Roman" w:hAnsi="Times New Roman"/>
          <w:sz w:val="24"/>
          <w:szCs w:val="24"/>
        </w:rPr>
        <w:t>judecătoreşti, pentru comiterea uneia dintre infracţiunile</w:t>
      </w:r>
      <w:r w:rsidRPr="001D67D7">
        <w:rPr>
          <w:rFonts w:ascii="Times New Roman" w:hAnsi="Times New Roman"/>
          <w:sz w:val="24"/>
          <w:szCs w:val="24"/>
        </w:rPr>
        <w:t>prevazute la art. 164 din Legea 98/2016 privind atribuirea contractelor de achiziţie publică, respectiv:</w:t>
      </w:r>
    </w:p>
    <w:p w14:paraId="1D204B60" w14:textId="77777777" w:rsidR="00DA7BF1" w:rsidRPr="001D67D7" w:rsidRDefault="00DA7BF1" w:rsidP="00D44B22">
      <w:pPr>
        <w:ind w:left="142" w:right="143"/>
        <w:rPr>
          <w:sz w:val="24"/>
          <w:szCs w:val="24"/>
        </w:rPr>
      </w:pPr>
      <w:r w:rsidRPr="001D67D7">
        <w:rPr>
          <w:b/>
          <w:bCs/>
          <w:sz w:val="24"/>
          <w:szCs w:val="24"/>
        </w:rPr>
        <w:t>a)</w:t>
      </w:r>
      <w:r w:rsidRPr="001D67D7">
        <w:rPr>
          <w:sz w:val="24"/>
          <w:szCs w:val="24"/>
        </w:rPr>
        <w:t> constituirea unui grup infracţional organizat, prevăzută de </w:t>
      </w:r>
      <w:r w:rsidRPr="001D67D7">
        <w:rPr>
          <w:sz w:val="24"/>
          <w:szCs w:val="24"/>
        </w:rPr>
        <w:fldChar w:fldCharType="begin"/>
      </w:r>
      <w:r w:rsidRPr="001D67D7">
        <w:rPr>
          <w:sz w:val="24"/>
          <w:szCs w:val="24"/>
        </w:rPr>
        <w:instrText>HYPERLINK "act:126692%2041995922"</w:instrText>
      </w:r>
      <w:r w:rsidRPr="001D67D7">
        <w:rPr>
          <w:sz w:val="24"/>
          <w:szCs w:val="24"/>
        </w:rPr>
      </w:r>
      <w:r w:rsidRPr="001D67D7">
        <w:rPr>
          <w:sz w:val="24"/>
          <w:szCs w:val="24"/>
        </w:rPr>
        <w:fldChar w:fldCharType="separate"/>
      </w:r>
      <w:r w:rsidRPr="001D67D7">
        <w:rPr>
          <w:sz w:val="24"/>
          <w:szCs w:val="24"/>
        </w:rPr>
        <w:t>art. 367</w:t>
      </w:r>
      <w:r w:rsidRPr="001D67D7">
        <w:rPr>
          <w:sz w:val="24"/>
          <w:szCs w:val="24"/>
        </w:rPr>
        <w:fldChar w:fldCharType="end"/>
      </w:r>
      <w:r w:rsidRPr="001D67D7">
        <w:rPr>
          <w:sz w:val="24"/>
          <w:szCs w:val="24"/>
        </w:rPr>
        <w:t> din Legea </w:t>
      </w:r>
      <w:r w:rsidRPr="001D67D7">
        <w:rPr>
          <w:sz w:val="24"/>
          <w:szCs w:val="24"/>
        </w:rPr>
        <w:fldChar w:fldCharType="begin"/>
      </w:r>
      <w:r w:rsidRPr="001D67D7">
        <w:rPr>
          <w:sz w:val="24"/>
          <w:szCs w:val="24"/>
        </w:rPr>
        <w:instrText>HYPERLINK "act:126881%200"</w:instrText>
      </w:r>
      <w:r w:rsidRPr="001D67D7">
        <w:rPr>
          <w:sz w:val="24"/>
          <w:szCs w:val="24"/>
        </w:rPr>
      </w:r>
      <w:r w:rsidRPr="001D67D7">
        <w:rPr>
          <w:sz w:val="24"/>
          <w:szCs w:val="24"/>
        </w:rPr>
        <w:fldChar w:fldCharType="separate"/>
      </w:r>
      <w:r w:rsidRPr="001D67D7">
        <w:rPr>
          <w:sz w:val="24"/>
          <w:szCs w:val="24"/>
        </w:rPr>
        <w:t>nr. 286/2009</w:t>
      </w:r>
      <w:r w:rsidRPr="001D67D7">
        <w:rPr>
          <w:sz w:val="24"/>
          <w:szCs w:val="24"/>
        </w:rPr>
        <w:fldChar w:fldCharType="end"/>
      </w:r>
      <w:r w:rsidRPr="001D67D7">
        <w:rPr>
          <w:sz w:val="24"/>
          <w:szCs w:val="24"/>
        </w:rPr>
        <w:t> privind </w:t>
      </w:r>
      <w:hyperlink r:id="rId10" w:history="1">
        <w:r w:rsidRPr="001D67D7">
          <w:rPr>
            <w:sz w:val="24"/>
            <w:szCs w:val="24"/>
          </w:rPr>
          <w:t>Codul penal</w:t>
        </w:r>
      </w:hyperlink>
      <w:r w:rsidRPr="001D67D7">
        <w:rPr>
          <w:sz w:val="24"/>
          <w:szCs w:val="24"/>
        </w:rPr>
        <w:t>, cu modificările şi completările ulterioare, sau de dispoziţiile corespunzătoare ale legislaţiei penale a statului în care respectivul operator economic a fost condamnat; </w:t>
      </w:r>
    </w:p>
    <w:p w14:paraId="7AF873FE" w14:textId="77777777" w:rsidR="00DA7BF1" w:rsidRPr="001D67D7" w:rsidRDefault="00DA7BF1" w:rsidP="00D44B22">
      <w:pPr>
        <w:ind w:left="142" w:right="143"/>
        <w:rPr>
          <w:sz w:val="24"/>
          <w:szCs w:val="24"/>
        </w:rPr>
      </w:pPr>
      <w:r w:rsidRPr="001D67D7">
        <w:rPr>
          <w:b/>
          <w:bCs/>
          <w:sz w:val="24"/>
          <w:szCs w:val="24"/>
        </w:rPr>
        <w:t>b)</w:t>
      </w:r>
      <w:r w:rsidRPr="001D67D7">
        <w:rPr>
          <w:sz w:val="24"/>
          <w:szCs w:val="24"/>
        </w:rPr>
        <w:t> infracţiuni de corupţie, prevăzute de </w:t>
      </w:r>
      <w:r w:rsidRPr="001D67D7">
        <w:rPr>
          <w:sz w:val="24"/>
          <w:szCs w:val="24"/>
        </w:rPr>
        <w:fldChar w:fldCharType="begin"/>
      </w:r>
      <w:r w:rsidRPr="001D67D7">
        <w:rPr>
          <w:sz w:val="24"/>
          <w:szCs w:val="24"/>
        </w:rPr>
        <w:instrText>HYPERLINK "act:126692%2041995383"</w:instrText>
      </w:r>
      <w:r w:rsidRPr="001D67D7">
        <w:rPr>
          <w:sz w:val="24"/>
          <w:szCs w:val="24"/>
        </w:rPr>
      </w:r>
      <w:r w:rsidRPr="001D67D7">
        <w:rPr>
          <w:sz w:val="24"/>
          <w:szCs w:val="24"/>
        </w:rPr>
        <w:fldChar w:fldCharType="separate"/>
      </w:r>
      <w:r w:rsidRPr="001D67D7">
        <w:rPr>
          <w:sz w:val="24"/>
          <w:szCs w:val="24"/>
        </w:rPr>
        <w:t>art. 289</w:t>
      </w:r>
      <w:r w:rsidRPr="001D67D7">
        <w:rPr>
          <w:sz w:val="24"/>
          <w:szCs w:val="24"/>
        </w:rPr>
        <w:fldChar w:fldCharType="end"/>
      </w:r>
      <w:r w:rsidRPr="001D67D7">
        <w:rPr>
          <w:sz w:val="24"/>
          <w:szCs w:val="24"/>
        </w:rPr>
        <w:t>-</w:t>
      </w:r>
      <w:hyperlink r:id="rId11" w:history="1">
        <w:r w:rsidRPr="001D67D7">
          <w:rPr>
            <w:sz w:val="24"/>
            <w:szCs w:val="24"/>
          </w:rPr>
          <w:t>294</w:t>
        </w:r>
      </w:hyperlink>
      <w:r w:rsidRPr="001D67D7">
        <w:rPr>
          <w:sz w:val="24"/>
          <w:szCs w:val="24"/>
        </w:rPr>
        <w:t> din Legea </w:t>
      </w:r>
      <w:r w:rsidRPr="001D67D7">
        <w:rPr>
          <w:sz w:val="24"/>
          <w:szCs w:val="24"/>
        </w:rPr>
        <w:fldChar w:fldCharType="begin"/>
      </w:r>
      <w:r w:rsidRPr="001D67D7">
        <w:rPr>
          <w:sz w:val="24"/>
          <w:szCs w:val="24"/>
        </w:rPr>
        <w:instrText>HYPERLINK "act:126881%200"</w:instrText>
      </w:r>
      <w:r w:rsidRPr="001D67D7">
        <w:rPr>
          <w:sz w:val="24"/>
          <w:szCs w:val="24"/>
        </w:rPr>
      </w:r>
      <w:r w:rsidRPr="001D67D7">
        <w:rPr>
          <w:sz w:val="24"/>
          <w:szCs w:val="24"/>
        </w:rPr>
        <w:fldChar w:fldCharType="separate"/>
      </w:r>
      <w:r w:rsidRPr="001D67D7">
        <w:rPr>
          <w:sz w:val="24"/>
          <w:szCs w:val="24"/>
        </w:rPr>
        <w:t>nr. 286/2009</w:t>
      </w:r>
      <w:r w:rsidRPr="001D67D7">
        <w:rPr>
          <w:sz w:val="24"/>
          <w:szCs w:val="24"/>
        </w:rPr>
        <w:fldChar w:fldCharType="end"/>
      </w:r>
      <w:r w:rsidRPr="001D67D7">
        <w:rPr>
          <w:sz w:val="24"/>
          <w:szCs w:val="24"/>
        </w:rPr>
        <w:t>, cu modificările şi completările ulterioare, şi infracţiuni asimilate infracţiunilor de corupţie prevăzute de </w:t>
      </w:r>
      <w:r w:rsidRPr="001D67D7">
        <w:rPr>
          <w:sz w:val="24"/>
          <w:szCs w:val="24"/>
        </w:rPr>
        <w:fldChar w:fldCharType="begin"/>
      </w:r>
      <w:r w:rsidRPr="001D67D7">
        <w:rPr>
          <w:sz w:val="24"/>
          <w:szCs w:val="24"/>
        </w:rPr>
        <w:instrText>HYPERLINK "act:26584%2065401735"</w:instrText>
      </w:r>
      <w:r w:rsidRPr="001D67D7">
        <w:rPr>
          <w:sz w:val="24"/>
          <w:szCs w:val="24"/>
        </w:rPr>
      </w:r>
      <w:r w:rsidRPr="001D67D7">
        <w:rPr>
          <w:sz w:val="24"/>
          <w:szCs w:val="24"/>
        </w:rPr>
        <w:fldChar w:fldCharType="separate"/>
      </w:r>
      <w:r w:rsidRPr="001D67D7">
        <w:rPr>
          <w:sz w:val="24"/>
          <w:szCs w:val="24"/>
        </w:rPr>
        <w:t>art. 10</w:t>
      </w:r>
      <w:r w:rsidRPr="001D67D7">
        <w:rPr>
          <w:sz w:val="24"/>
          <w:szCs w:val="24"/>
        </w:rPr>
        <w:fldChar w:fldCharType="end"/>
      </w:r>
      <w:r w:rsidRPr="001D67D7">
        <w:rPr>
          <w:sz w:val="24"/>
          <w:szCs w:val="24"/>
        </w:rPr>
        <w:t>-</w:t>
      </w:r>
      <w:hyperlink r:id="rId12" w:history="1">
        <w:r w:rsidRPr="001D67D7">
          <w:rPr>
            <w:sz w:val="24"/>
            <w:szCs w:val="24"/>
          </w:rPr>
          <w:t>13</w:t>
        </w:r>
      </w:hyperlink>
      <w:r w:rsidRPr="001D67D7">
        <w:rPr>
          <w:sz w:val="24"/>
          <w:szCs w:val="24"/>
        </w:rPr>
        <w:t> din Legea </w:t>
      </w:r>
      <w:r w:rsidRPr="001D67D7">
        <w:rPr>
          <w:sz w:val="24"/>
          <w:szCs w:val="24"/>
        </w:rPr>
        <w:fldChar w:fldCharType="begin"/>
      </w:r>
      <w:r w:rsidRPr="001D67D7">
        <w:rPr>
          <w:sz w:val="24"/>
          <w:szCs w:val="24"/>
        </w:rPr>
        <w:instrText>HYPERLINK "act:26584%200"</w:instrText>
      </w:r>
      <w:r w:rsidRPr="001D67D7">
        <w:rPr>
          <w:sz w:val="24"/>
          <w:szCs w:val="24"/>
        </w:rPr>
      </w:r>
      <w:r w:rsidRPr="001D67D7">
        <w:rPr>
          <w:sz w:val="24"/>
          <w:szCs w:val="24"/>
        </w:rPr>
        <w:fldChar w:fldCharType="separate"/>
      </w:r>
      <w:r w:rsidRPr="001D67D7">
        <w:rPr>
          <w:sz w:val="24"/>
          <w:szCs w:val="24"/>
        </w:rPr>
        <w:t>nr. 78/2000</w:t>
      </w:r>
      <w:r w:rsidRPr="001D67D7">
        <w:rPr>
          <w:sz w:val="24"/>
          <w:szCs w:val="24"/>
        </w:rPr>
        <w:fldChar w:fldCharType="end"/>
      </w:r>
      <w:r w:rsidRPr="001D67D7">
        <w:rPr>
          <w:sz w:val="24"/>
          <w:szCs w:val="24"/>
        </w:rPr>
        <w:t> pentru prevenirea, descoperirea şi sancţionarea faptelor de corupţie, cu modificările şi completările ulterioare, sau de dispoziţiile corespunzătoare ale legislaţiei penale a statului în care respectivul operator economic a fost condamnat; </w:t>
      </w:r>
    </w:p>
    <w:p w14:paraId="2886DA7A" w14:textId="77777777" w:rsidR="00DA7BF1" w:rsidRPr="001D67D7" w:rsidRDefault="00DA7BF1" w:rsidP="00D44B22">
      <w:pPr>
        <w:ind w:left="142" w:right="143"/>
        <w:rPr>
          <w:sz w:val="24"/>
          <w:szCs w:val="24"/>
        </w:rPr>
      </w:pPr>
      <w:r w:rsidRPr="001D67D7">
        <w:rPr>
          <w:b/>
          <w:bCs/>
          <w:sz w:val="24"/>
          <w:szCs w:val="24"/>
        </w:rPr>
        <w:t>c)</w:t>
      </w:r>
      <w:r w:rsidRPr="001D67D7">
        <w:rPr>
          <w:sz w:val="24"/>
          <w:szCs w:val="24"/>
        </w:rPr>
        <w:t> infracţiuni împotriva intereselor financiare ale Uniunii Europene, prevăzute de </w:t>
      </w:r>
      <w:r w:rsidRPr="001D67D7">
        <w:rPr>
          <w:sz w:val="24"/>
          <w:szCs w:val="24"/>
        </w:rPr>
        <w:fldChar w:fldCharType="begin"/>
      </w:r>
      <w:r w:rsidRPr="001D67D7">
        <w:rPr>
          <w:sz w:val="24"/>
          <w:szCs w:val="24"/>
        </w:rPr>
        <w:instrText>HYPERLINK "act:26584%2065402587"</w:instrText>
      </w:r>
      <w:r w:rsidRPr="001D67D7">
        <w:rPr>
          <w:sz w:val="24"/>
          <w:szCs w:val="24"/>
        </w:rPr>
      </w:r>
      <w:r w:rsidRPr="001D67D7">
        <w:rPr>
          <w:sz w:val="24"/>
          <w:szCs w:val="24"/>
        </w:rPr>
        <w:fldChar w:fldCharType="separate"/>
      </w:r>
      <w:r w:rsidRPr="001D67D7">
        <w:rPr>
          <w:sz w:val="24"/>
          <w:szCs w:val="24"/>
        </w:rPr>
        <w:t>art. 18</w:t>
      </w:r>
      <w:r w:rsidRPr="001D67D7">
        <w:rPr>
          <w:sz w:val="24"/>
          <w:szCs w:val="24"/>
          <w:vertAlign w:val="superscript"/>
        </w:rPr>
        <w:t>1</w:t>
      </w:r>
      <w:r w:rsidRPr="001D67D7">
        <w:rPr>
          <w:sz w:val="24"/>
          <w:szCs w:val="24"/>
        </w:rPr>
        <w:fldChar w:fldCharType="end"/>
      </w:r>
      <w:r w:rsidRPr="001D67D7">
        <w:rPr>
          <w:sz w:val="24"/>
          <w:szCs w:val="24"/>
        </w:rPr>
        <w:t> -</w:t>
      </w:r>
      <w:hyperlink r:id="rId13" w:history="1">
        <w:r w:rsidRPr="001D67D7">
          <w:rPr>
            <w:sz w:val="24"/>
            <w:szCs w:val="24"/>
          </w:rPr>
          <w:t>18</w:t>
        </w:r>
        <w:r w:rsidRPr="001D67D7">
          <w:rPr>
            <w:sz w:val="24"/>
            <w:szCs w:val="24"/>
            <w:vertAlign w:val="superscript"/>
          </w:rPr>
          <w:t>5</w:t>
        </w:r>
      </w:hyperlink>
      <w:r w:rsidRPr="001D67D7">
        <w:rPr>
          <w:sz w:val="24"/>
          <w:szCs w:val="24"/>
        </w:rPr>
        <w:t> din Legea nr. 78/2000, cu modificările şi completările ulterioare, sau de dispoziţiile corespunzătoare ale legislaţiei penale a statului în care respectivul operator economic a fost condamnat; </w:t>
      </w:r>
    </w:p>
    <w:p w14:paraId="58782FE5" w14:textId="77777777" w:rsidR="00DA7BF1" w:rsidRPr="001D67D7" w:rsidRDefault="00DA7BF1" w:rsidP="00D44B22">
      <w:pPr>
        <w:ind w:left="142" w:right="143"/>
        <w:rPr>
          <w:sz w:val="24"/>
          <w:szCs w:val="24"/>
        </w:rPr>
      </w:pPr>
      <w:r w:rsidRPr="001D67D7">
        <w:rPr>
          <w:b/>
          <w:bCs/>
          <w:sz w:val="24"/>
          <w:szCs w:val="24"/>
        </w:rPr>
        <w:t>d)</w:t>
      </w:r>
      <w:r w:rsidRPr="001D67D7">
        <w:rPr>
          <w:sz w:val="24"/>
          <w:szCs w:val="24"/>
        </w:rPr>
        <w:t> acte de terorism, prevăzute de </w:t>
      </w:r>
      <w:r w:rsidRPr="001D67D7">
        <w:rPr>
          <w:sz w:val="24"/>
          <w:szCs w:val="24"/>
        </w:rPr>
        <w:fldChar w:fldCharType="begin"/>
      </w:r>
      <w:r w:rsidRPr="001D67D7">
        <w:rPr>
          <w:sz w:val="24"/>
          <w:szCs w:val="24"/>
        </w:rPr>
        <w:instrText>HYPERLINK "act:56971%2063695715"</w:instrText>
      </w:r>
      <w:r w:rsidRPr="001D67D7">
        <w:rPr>
          <w:sz w:val="24"/>
          <w:szCs w:val="24"/>
        </w:rPr>
      </w:r>
      <w:r w:rsidRPr="001D67D7">
        <w:rPr>
          <w:sz w:val="24"/>
          <w:szCs w:val="24"/>
        </w:rPr>
        <w:fldChar w:fldCharType="separate"/>
      </w:r>
      <w:r w:rsidRPr="001D67D7">
        <w:rPr>
          <w:sz w:val="24"/>
          <w:szCs w:val="24"/>
        </w:rPr>
        <w:t>art. 32</w:t>
      </w:r>
      <w:r w:rsidRPr="001D67D7">
        <w:rPr>
          <w:sz w:val="24"/>
          <w:szCs w:val="24"/>
        </w:rPr>
        <w:fldChar w:fldCharType="end"/>
      </w:r>
      <w:r w:rsidRPr="001D67D7">
        <w:rPr>
          <w:sz w:val="24"/>
          <w:szCs w:val="24"/>
        </w:rPr>
        <w:t>-</w:t>
      </w:r>
      <w:hyperlink r:id="rId14" w:history="1">
        <w:r w:rsidRPr="001D67D7">
          <w:rPr>
            <w:sz w:val="24"/>
            <w:szCs w:val="24"/>
          </w:rPr>
          <w:t>35</w:t>
        </w:r>
      </w:hyperlink>
      <w:r w:rsidRPr="001D67D7">
        <w:rPr>
          <w:sz w:val="24"/>
          <w:szCs w:val="24"/>
        </w:rPr>
        <w:t> şi </w:t>
      </w:r>
      <w:hyperlink r:id="rId15" w:history="1">
        <w:r w:rsidRPr="001D67D7">
          <w:rPr>
            <w:sz w:val="24"/>
            <w:szCs w:val="24"/>
          </w:rPr>
          <w:t>art. 37</w:t>
        </w:r>
      </w:hyperlink>
      <w:r w:rsidRPr="001D67D7">
        <w:rPr>
          <w:sz w:val="24"/>
          <w:szCs w:val="24"/>
        </w:rPr>
        <w:t>-</w:t>
      </w:r>
      <w:hyperlink r:id="rId16" w:history="1">
        <w:r w:rsidRPr="001D67D7">
          <w:rPr>
            <w:sz w:val="24"/>
            <w:szCs w:val="24"/>
          </w:rPr>
          <w:t>38</w:t>
        </w:r>
      </w:hyperlink>
      <w:r w:rsidRPr="001D67D7">
        <w:rPr>
          <w:sz w:val="24"/>
          <w:szCs w:val="24"/>
        </w:rPr>
        <w:t> din Legea </w:t>
      </w:r>
      <w:r w:rsidRPr="001D67D7">
        <w:rPr>
          <w:sz w:val="24"/>
          <w:szCs w:val="24"/>
        </w:rPr>
        <w:fldChar w:fldCharType="begin"/>
      </w:r>
      <w:r w:rsidRPr="001D67D7">
        <w:rPr>
          <w:sz w:val="24"/>
          <w:szCs w:val="24"/>
        </w:rPr>
        <w:instrText>HYPERLINK "act:56971%200"</w:instrText>
      </w:r>
      <w:r w:rsidRPr="001D67D7">
        <w:rPr>
          <w:sz w:val="24"/>
          <w:szCs w:val="24"/>
        </w:rPr>
      </w:r>
      <w:r w:rsidRPr="001D67D7">
        <w:rPr>
          <w:sz w:val="24"/>
          <w:szCs w:val="24"/>
        </w:rPr>
        <w:fldChar w:fldCharType="separate"/>
      </w:r>
      <w:r w:rsidRPr="001D67D7">
        <w:rPr>
          <w:sz w:val="24"/>
          <w:szCs w:val="24"/>
        </w:rPr>
        <w:t>nr. 535/2004</w:t>
      </w:r>
      <w:r w:rsidRPr="001D67D7">
        <w:rPr>
          <w:sz w:val="24"/>
          <w:szCs w:val="24"/>
        </w:rPr>
        <w:fldChar w:fldCharType="end"/>
      </w:r>
      <w:r w:rsidRPr="001D67D7">
        <w:rPr>
          <w:sz w:val="24"/>
          <w:szCs w:val="24"/>
        </w:rPr>
        <w:t> privind prevenirea şi combaterea terorismului, cu modificările şi completările ulterioare, sau de dispoziţiile corespunzătoare ale legislaţiei penale a statului în care respectivul operator economic a fost condamnat; </w:t>
      </w:r>
    </w:p>
    <w:p w14:paraId="15D2392A" w14:textId="77777777" w:rsidR="00DA7BF1" w:rsidRPr="001D67D7" w:rsidRDefault="00DA7BF1" w:rsidP="00D44B22">
      <w:pPr>
        <w:ind w:left="142" w:right="143"/>
        <w:rPr>
          <w:sz w:val="24"/>
          <w:szCs w:val="24"/>
        </w:rPr>
      </w:pPr>
      <w:r w:rsidRPr="001D67D7">
        <w:rPr>
          <w:b/>
          <w:bCs/>
          <w:sz w:val="24"/>
          <w:szCs w:val="24"/>
        </w:rPr>
        <w:t>e)</w:t>
      </w:r>
      <w:r w:rsidRPr="001D67D7">
        <w:rPr>
          <w:sz w:val="24"/>
          <w:szCs w:val="24"/>
        </w:rPr>
        <w:t> spălarea banilor, prevăzută de </w:t>
      </w:r>
      <w:r w:rsidRPr="001D67D7">
        <w:rPr>
          <w:sz w:val="24"/>
          <w:szCs w:val="24"/>
        </w:rPr>
        <w:fldChar w:fldCharType="begin"/>
      </w:r>
      <w:r w:rsidRPr="001D67D7">
        <w:rPr>
          <w:sz w:val="24"/>
          <w:szCs w:val="24"/>
        </w:rPr>
        <w:instrText>HYPERLINK "act:329918%2064061055"</w:instrText>
      </w:r>
      <w:r w:rsidRPr="001D67D7">
        <w:rPr>
          <w:sz w:val="24"/>
          <w:szCs w:val="24"/>
        </w:rPr>
      </w:r>
      <w:r w:rsidRPr="001D67D7">
        <w:rPr>
          <w:sz w:val="24"/>
          <w:szCs w:val="24"/>
        </w:rPr>
        <w:fldChar w:fldCharType="separate"/>
      </w:r>
      <w:r w:rsidRPr="001D67D7">
        <w:rPr>
          <w:sz w:val="24"/>
          <w:szCs w:val="24"/>
        </w:rPr>
        <w:t>art. 29</w:t>
      </w:r>
      <w:r w:rsidRPr="001D67D7">
        <w:rPr>
          <w:sz w:val="24"/>
          <w:szCs w:val="24"/>
        </w:rPr>
        <w:fldChar w:fldCharType="end"/>
      </w:r>
      <w:r w:rsidRPr="001D67D7">
        <w:rPr>
          <w:sz w:val="24"/>
          <w:szCs w:val="24"/>
        </w:rPr>
        <w:t> din Legea nr. 656/2002 pentru prevenirea şi sancţionarea spălării banilor, precum şi pentru instituirea unor măsuri de prevenire şi combatere a finanţării terorismului, republicată, cu modificările ulterioare, sau finanţarea terorismului, prevăzută de </w:t>
      </w:r>
      <w:r w:rsidRPr="001D67D7">
        <w:rPr>
          <w:sz w:val="24"/>
          <w:szCs w:val="24"/>
        </w:rPr>
        <w:fldChar w:fldCharType="begin"/>
      </w:r>
      <w:r w:rsidRPr="001D67D7">
        <w:rPr>
          <w:sz w:val="24"/>
          <w:szCs w:val="24"/>
        </w:rPr>
        <w:instrText>HYPERLINK "act:56971%2063697824"</w:instrText>
      </w:r>
      <w:r w:rsidRPr="001D67D7">
        <w:rPr>
          <w:sz w:val="24"/>
          <w:szCs w:val="24"/>
        </w:rPr>
      </w:r>
      <w:r w:rsidRPr="001D67D7">
        <w:rPr>
          <w:sz w:val="24"/>
          <w:szCs w:val="24"/>
        </w:rPr>
        <w:fldChar w:fldCharType="separate"/>
      </w:r>
      <w:r w:rsidRPr="001D67D7">
        <w:rPr>
          <w:sz w:val="24"/>
          <w:szCs w:val="24"/>
        </w:rPr>
        <w:t>art. 36</w:t>
      </w:r>
      <w:r w:rsidRPr="001D67D7">
        <w:rPr>
          <w:sz w:val="24"/>
          <w:szCs w:val="24"/>
        </w:rPr>
        <w:fldChar w:fldCharType="end"/>
      </w:r>
      <w:r w:rsidRPr="001D67D7">
        <w:rPr>
          <w:sz w:val="24"/>
          <w:szCs w:val="24"/>
        </w:rPr>
        <w:t> din Legea nr. 535/2004, cu modificările şi completările ulterioare, sau de dispoziţiile corespunzătoare ale legislaţiei penale a statului în care respectivul operator economic a fost condamnat; </w:t>
      </w:r>
    </w:p>
    <w:p w14:paraId="3CE7B2FC" w14:textId="77777777" w:rsidR="00DA7BF1" w:rsidRPr="001D67D7" w:rsidRDefault="00DA7BF1" w:rsidP="00D44B22">
      <w:pPr>
        <w:ind w:left="142" w:right="143"/>
        <w:rPr>
          <w:sz w:val="24"/>
          <w:szCs w:val="24"/>
        </w:rPr>
      </w:pPr>
      <w:r w:rsidRPr="001D67D7">
        <w:rPr>
          <w:b/>
          <w:bCs/>
          <w:sz w:val="24"/>
          <w:szCs w:val="24"/>
        </w:rPr>
        <w:t>f)</w:t>
      </w:r>
      <w:r w:rsidRPr="001D67D7">
        <w:rPr>
          <w:sz w:val="24"/>
          <w:szCs w:val="24"/>
        </w:rPr>
        <w:t> traficul şi exploatarea persoanelor vulnerabile, prevăzute de </w:t>
      </w:r>
      <w:r w:rsidRPr="001D67D7">
        <w:rPr>
          <w:sz w:val="24"/>
          <w:szCs w:val="24"/>
        </w:rPr>
        <w:fldChar w:fldCharType="begin"/>
      </w:r>
      <w:r w:rsidRPr="001D67D7">
        <w:rPr>
          <w:sz w:val="24"/>
          <w:szCs w:val="24"/>
        </w:rPr>
        <w:instrText>HYPERLINK "act:126692%2041994745"</w:instrText>
      </w:r>
      <w:r w:rsidRPr="001D67D7">
        <w:rPr>
          <w:sz w:val="24"/>
          <w:szCs w:val="24"/>
        </w:rPr>
      </w:r>
      <w:r w:rsidRPr="001D67D7">
        <w:rPr>
          <w:sz w:val="24"/>
          <w:szCs w:val="24"/>
        </w:rPr>
        <w:fldChar w:fldCharType="separate"/>
      </w:r>
      <w:r w:rsidRPr="001D67D7">
        <w:rPr>
          <w:sz w:val="24"/>
          <w:szCs w:val="24"/>
        </w:rPr>
        <w:t>art. 209</w:t>
      </w:r>
      <w:r w:rsidRPr="001D67D7">
        <w:rPr>
          <w:sz w:val="24"/>
          <w:szCs w:val="24"/>
        </w:rPr>
        <w:fldChar w:fldCharType="end"/>
      </w:r>
      <w:r w:rsidRPr="001D67D7">
        <w:rPr>
          <w:sz w:val="24"/>
          <w:szCs w:val="24"/>
        </w:rPr>
        <w:t>-</w:t>
      </w:r>
      <w:hyperlink r:id="rId17" w:history="1">
        <w:r w:rsidRPr="001D67D7">
          <w:rPr>
            <w:sz w:val="24"/>
            <w:szCs w:val="24"/>
          </w:rPr>
          <w:t>217</w:t>
        </w:r>
      </w:hyperlink>
      <w:r w:rsidRPr="001D67D7">
        <w:rPr>
          <w:sz w:val="24"/>
          <w:szCs w:val="24"/>
        </w:rPr>
        <w:t> din Legea nr. 286/2009, cu modificările şi completările ulterioare, sau de dispoziţiile corespunzătoare ale legislaţiei penale a statului în care respectivul operator economic a fost condamnat; </w:t>
      </w:r>
    </w:p>
    <w:p w14:paraId="1FCA4644" w14:textId="77777777" w:rsidR="00DA7BF1" w:rsidRPr="001D67D7" w:rsidRDefault="00DA7BF1" w:rsidP="00D44B22">
      <w:pPr>
        <w:ind w:left="142" w:right="143"/>
        <w:rPr>
          <w:sz w:val="24"/>
          <w:szCs w:val="24"/>
        </w:rPr>
      </w:pPr>
      <w:r w:rsidRPr="001D67D7">
        <w:rPr>
          <w:b/>
          <w:bCs/>
          <w:sz w:val="24"/>
          <w:szCs w:val="24"/>
        </w:rPr>
        <w:t>g)</w:t>
      </w:r>
      <w:r w:rsidRPr="001D67D7">
        <w:rPr>
          <w:sz w:val="24"/>
          <w:szCs w:val="24"/>
        </w:rPr>
        <w:t> fraudă, în sensul articolului 1 din Convenţia privind protejarea intereselor financiare ale Comunităţilor Europene din 27 noiembrie 1995. </w:t>
      </w:r>
    </w:p>
    <w:p w14:paraId="2DF65494" w14:textId="77777777" w:rsidR="00DA7BF1" w:rsidRPr="001D67D7" w:rsidRDefault="00DA7BF1" w:rsidP="00D44B22">
      <w:pPr>
        <w:pStyle w:val="NoSpacing"/>
        <w:ind w:left="142" w:right="143"/>
        <w:jc w:val="both"/>
        <w:rPr>
          <w:rFonts w:ascii="Times New Roman" w:hAnsi="Times New Roman"/>
          <w:sz w:val="24"/>
          <w:szCs w:val="24"/>
        </w:rPr>
      </w:pPr>
      <w:r w:rsidRPr="001D67D7">
        <w:rPr>
          <w:rFonts w:ascii="Times New Roman" w:hAnsi="Times New Roman"/>
          <w:sz w:val="24"/>
          <w:szCs w:val="24"/>
        </w:rPr>
        <w:t xml:space="preserve">De asemenea, declar pe propria răspundere, sub sancţiunea excluderii din procedură şi a sancţiunilor aplicate faptei de fals în acte publice, ca niciun membru al organului de administrare, </w:t>
      </w:r>
      <w:r w:rsidRPr="001D67D7">
        <w:rPr>
          <w:rFonts w:ascii="Times New Roman" w:eastAsia="Times New Roman" w:hAnsi="Times New Roman"/>
          <w:sz w:val="24"/>
          <w:szCs w:val="24"/>
        </w:rPr>
        <w:t>de conducere sau de supraveghere al societatii sau cu putere de reprezentare, de decizie sau de control în cadrul acesteia nu face obiectul excluderii asa cum este acesta definit la art. 164 (1) din Legea 98/2016. </w:t>
      </w:r>
    </w:p>
    <w:p w14:paraId="5E177C3E" w14:textId="77777777" w:rsidR="00DA7BF1" w:rsidRPr="001D67D7" w:rsidRDefault="00DA7BF1" w:rsidP="00D44B22">
      <w:pPr>
        <w:ind w:left="142" w:right="143"/>
        <w:rPr>
          <w:sz w:val="24"/>
          <w:szCs w:val="24"/>
        </w:rPr>
      </w:pPr>
      <w:r w:rsidRPr="001D67D7">
        <w:rPr>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606457E" w14:textId="77777777" w:rsidR="00DA7BF1" w:rsidRPr="001D67D7" w:rsidRDefault="00DA7BF1" w:rsidP="00D44B22">
      <w:pPr>
        <w:pStyle w:val="NoSpacing"/>
        <w:ind w:left="142" w:right="143"/>
        <w:jc w:val="both"/>
        <w:rPr>
          <w:rFonts w:ascii="Times New Roman" w:hAnsi="Times New Roman"/>
          <w:sz w:val="24"/>
          <w:szCs w:val="24"/>
        </w:rPr>
      </w:pPr>
      <w:r w:rsidRPr="001D67D7">
        <w:rPr>
          <w:rFonts w:ascii="Times New Roman" w:hAnsi="Times New Roman"/>
          <w:sz w:val="24"/>
          <w:szCs w:val="24"/>
        </w:rPr>
        <w:t>Prezenta declaraţie este valabilă până la data de _____________________.</w:t>
      </w:r>
    </w:p>
    <w:p w14:paraId="79A4CCFC" w14:textId="4FC4264D" w:rsidR="00DA7BF1" w:rsidRPr="001D67D7" w:rsidRDefault="00DA7BF1" w:rsidP="00D44B22">
      <w:pPr>
        <w:pStyle w:val="NoSpacing"/>
        <w:ind w:left="142" w:right="143"/>
        <w:jc w:val="both"/>
        <w:rPr>
          <w:rFonts w:ascii="Times New Roman" w:hAnsi="Times New Roman"/>
          <w:sz w:val="24"/>
          <w:szCs w:val="24"/>
        </w:rPr>
      </w:pPr>
      <w:r w:rsidRPr="001D67D7">
        <w:rPr>
          <w:rFonts w:ascii="Times New Roman" w:hAnsi="Times New Roman"/>
          <w:sz w:val="24"/>
          <w:szCs w:val="24"/>
        </w:rPr>
        <w:t xml:space="preserve">                                                   (se precizează data expirării perioadei de valabilitate a ofertei)</w:t>
      </w:r>
    </w:p>
    <w:tbl>
      <w:tblPr>
        <w:tblW w:w="0" w:type="auto"/>
        <w:tblLook w:val="04A0" w:firstRow="1" w:lastRow="0" w:firstColumn="1" w:lastColumn="0" w:noHBand="0" w:noVBand="1"/>
      </w:tblPr>
      <w:tblGrid>
        <w:gridCol w:w="7763"/>
        <w:gridCol w:w="2090"/>
      </w:tblGrid>
      <w:tr w:rsidR="00E22370" w:rsidRPr="001D67D7" w14:paraId="0827538E" w14:textId="77777777" w:rsidTr="000531AE">
        <w:tc>
          <w:tcPr>
            <w:tcW w:w="7763" w:type="dxa"/>
          </w:tcPr>
          <w:p w14:paraId="4258D410" w14:textId="77777777" w:rsidR="00E22370" w:rsidRPr="001D67D7" w:rsidRDefault="00E22370" w:rsidP="000531AE">
            <w:pPr>
              <w:rPr>
                <w:i/>
                <w:noProof/>
                <w:color w:val="000000"/>
                <w:spacing w:val="-1"/>
                <w:sz w:val="24"/>
                <w:szCs w:val="24"/>
              </w:rPr>
            </w:pPr>
            <w:r w:rsidRPr="001D67D7">
              <w:rPr>
                <w:i/>
                <w:color w:val="000000"/>
                <w:sz w:val="24"/>
                <w:szCs w:val="24"/>
              </w:rPr>
              <w:t>Semnătura ofertantului sau a reprezentantului ofertantului</w:t>
            </w:r>
          </w:p>
        </w:tc>
        <w:tc>
          <w:tcPr>
            <w:tcW w:w="2090" w:type="dxa"/>
          </w:tcPr>
          <w:p w14:paraId="64CC2EAB" w14:textId="77777777" w:rsidR="00E22370" w:rsidRPr="001D67D7" w:rsidRDefault="00E22370" w:rsidP="000531AE">
            <w:pPr>
              <w:jc w:val="center"/>
              <w:rPr>
                <w:i/>
                <w:noProof/>
                <w:color w:val="000000"/>
                <w:spacing w:val="-1"/>
                <w:sz w:val="24"/>
                <w:szCs w:val="24"/>
              </w:rPr>
            </w:pPr>
            <w:r w:rsidRPr="001D67D7">
              <w:rPr>
                <w:i/>
                <w:color w:val="000000"/>
                <w:sz w:val="24"/>
                <w:szCs w:val="24"/>
              </w:rPr>
              <w:t>.......................</w:t>
            </w:r>
          </w:p>
        </w:tc>
      </w:tr>
      <w:tr w:rsidR="00E22370" w:rsidRPr="001D67D7" w14:paraId="4AC42BB8" w14:textId="77777777" w:rsidTr="000531AE">
        <w:tc>
          <w:tcPr>
            <w:tcW w:w="7763" w:type="dxa"/>
          </w:tcPr>
          <w:p w14:paraId="67BD249B" w14:textId="77777777" w:rsidR="00E22370" w:rsidRPr="001D67D7" w:rsidRDefault="00E22370" w:rsidP="000531AE">
            <w:pPr>
              <w:rPr>
                <w:i/>
                <w:noProof/>
                <w:color w:val="000000"/>
                <w:spacing w:val="-1"/>
                <w:sz w:val="24"/>
                <w:szCs w:val="24"/>
              </w:rPr>
            </w:pPr>
            <w:r w:rsidRPr="001D67D7">
              <w:rPr>
                <w:i/>
                <w:color w:val="000000"/>
                <w:sz w:val="24"/>
                <w:szCs w:val="24"/>
              </w:rPr>
              <w:t>Numele  şi prenumele semnatarului</w:t>
            </w:r>
          </w:p>
        </w:tc>
        <w:tc>
          <w:tcPr>
            <w:tcW w:w="2090" w:type="dxa"/>
          </w:tcPr>
          <w:p w14:paraId="5E324D16" w14:textId="77777777" w:rsidR="00E22370" w:rsidRPr="001D67D7" w:rsidRDefault="00E22370" w:rsidP="000531AE">
            <w:pPr>
              <w:jc w:val="center"/>
              <w:rPr>
                <w:i/>
                <w:noProof/>
                <w:color w:val="000000"/>
                <w:spacing w:val="-1"/>
                <w:sz w:val="24"/>
                <w:szCs w:val="24"/>
              </w:rPr>
            </w:pPr>
            <w:r w:rsidRPr="001D67D7">
              <w:rPr>
                <w:i/>
                <w:color w:val="000000"/>
                <w:sz w:val="24"/>
                <w:szCs w:val="24"/>
              </w:rPr>
              <w:t>.......................</w:t>
            </w:r>
          </w:p>
        </w:tc>
      </w:tr>
      <w:tr w:rsidR="00E22370" w:rsidRPr="001D67D7" w14:paraId="20ED20A3" w14:textId="77777777" w:rsidTr="000531AE">
        <w:tc>
          <w:tcPr>
            <w:tcW w:w="7763" w:type="dxa"/>
          </w:tcPr>
          <w:p w14:paraId="62CE0CCE" w14:textId="77777777" w:rsidR="00E22370" w:rsidRPr="001D67D7" w:rsidRDefault="00E22370" w:rsidP="000531AE">
            <w:pPr>
              <w:rPr>
                <w:i/>
                <w:noProof/>
                <w:color w:val="000000"/>
                <w:spacing w:val="-1"/>
                <w:sz w:val="24"/>
                <w:szCs w:val="24"/>
              </w:rPr>
            </w:pPr>
            <w:r w:rsidRPr="001D67D7">
              <w:rPr>
                <w:i/>
                <w:color w:val="000000"/>
                <w:sz w:val="24"/>
                <w:szCs w:val="24"/>
              </w:rPr>
              <w:t>Capacitate de semnătura</w:t>
            </w:r>
          </w:p>
        </w:tc>
        <w:tc>
          <w:tcPr>
            <w:tcW w:w="2090" w:type="dxa"/>
          </w:tcPr>
          <w:p w14:paraId="15CE284F" w14:textId="77777777" w:rsidR="00E22370" w:rsidRPr="001D67D7" w:rsidRDefault="00E22370" w:rsidP="000531AE">
            <w:pPr>
              <w:jc w:val="center"/>
              <w:rPr>
                <w:i/>
                <w:noProof/>
                <w:color w:val="000000"/>
                <w:spacing w:val="-1"/>
                <w:sz w:val="24"/>
                <w:szCs w:val="24"/>
              </w:rPr>
            </w:pPr>
            <w:r w:rsidRPr="001D67D7">
              <w:rPr>
                <w:i/>
                <w:color w:val="000000"/>
                <w:sz w:val="24"/>
                <w:szCs w:val="24"/>
              </w:rPr>
              <w:t>.......................</w:t>
            </w:r>
          </w:p>
        </w:tc>
      </w:tr>
      <w:tr w:rsidR="00E22370" w:rsidRPr="001D67D7" w14:paraId="1F713D81" w14:textId="77777777" w:rsidTr="000531AE">
        <w:tc>
          <w:tcPr>
            <w:tcW w:w="7763" w:type="dxa"/>
          </w:tcPr>
          <w:p w14:paraId="7B3FDFDD" w14:textId="77777777" w:rsidR="00E22370" w:rsidRPr="001D67D7" w:rsidRDefault="00E22370" w:rsidP="000531AE">
            <w:pPr>
              <w:rPr>
                <w:i/>
                <w:color w:val="000000"/>
                <w:sz w:val="24"/>
                <w:szCs w:val="24"/>
              </w:rPr>
            </w:pPr>
            <w:r w:rsidRPr="001D67D7">
              <w:rPr>
                <w:i/>
                <w:color w:val="000000"/>
                <w:sz w:val="24"/>
                <w:szCs w:val="24"/>
              </w:rPr>
              <w:t>Data</w:t>
            </w:r>
          </w:p>
        </w:tc>
        <w:tc>
          <w:tcPr>
            <w:tcW w:w="2090" w:type="dxa"/>
          </w:tcPr>
          <w:p w14:paraId="5C7C1652" w14:textId="77777777" w:rsidR="00E22370" w:rsidRPr="001D67D7" w:rsidRDefault="00E22370" w:rsidP="000531AE">
            <w:pPr>
              <w:jc w:val="center"/>
              <w:rPr>
                <w:i/>
                <w:noProof/>
                <w:color w:val="000000"/>
                <w:spacing w:val="-1"/>
                <w:sz w:val="24"/>
                <w:szCs w:val="24"/>
              </w:rPr>
            </w:pPr>
            <w:r w:rsidRPr="001D67D7">
              <w:rPr>
                <w:i/>
                <w:color w:val="000000"/>
                <w:sz w:val="24"/>
                <w:szCs w:val="24"/>
              </w:rPr>
              <w:t>.......................</w:t>
            </w:r>
          </w:p>
        </w:tc>
      </w:tr>
    </w:tbl>
    <w:p w14:paraId="56513F0D" w14:textId="77777777" w:rsidR="00DA7BF1" w:rsidRPr="001D67D7" w:rsidRDefault="00DA7BF1" w:rsidP="00DA7BF1">
      <w:pPr>
        <w:pStyle w:val="NoSpacing"/>
        <w:tabs>
          <w:tab w:val="left" w:pos="567"/>
        </w:tabs>
        <w:ind w:left="567" w:right="963"/>
        <w:jc w:val="both"/>
        <w:rPr>
          <w:rFonts w:ascii="Times New Roman" w:hAnsi="Times New Roman"/>
          <w:sz w:val="24"/>
          <w:szCs w:val="24"/>
        </w:rPr>
      </w:pPr>
    </w:p>
    <w:p w14:paraId="05ECB09D" w14:textId="77777777" w:rsidR="00DA7BF1" w:rsidRPr="001D67D7" w:rsidRDefault="00DA7BF1" w:rsidP="00DA7BF1">
      <w:pPr>
        <w:pStyle w:val="NoSpacing"/>
        <w:tabs>
          <w:tab w:val="left" w:pos="567"/>
        </w:tabs>
        <w:jc w:val="both"/>
        <w:rPr>
          <w:rFonts w:ascii="Times New Roman" w:hAnsi="Times New Roman"/>
          <w:sz w:val="24"/>
          <w:szCs w:val="24"/>
        </w:rPr>
      </w:pPr>
    </w:p>
    <w:p w14:paraId="6440372C" w14:textId="77777777" w:rsidR="0052578C" w:rsidRPr="001D67D7" w:rsidRDefault="0052578C" w:rsidP="00DA7BF1">
      <w:pPr>
        <w:pStyle w:val="NoSpacing"/>
        <w:tabs>
          <w:tab w:val="left" w:pos="567"/>
        </w:tabs>
        <w:jc w:val="both"/>
        <w:rPr>
          <w:rFonts w:ascii="Times New Roman" w:hAnsi="Times New Roman"/>
          <w:sz w:val="24"/>
          <w:szCs w:val="24"/>
        </w:rPr>
      </w:pPr>
    </w:p>
    <w:p w14:paraId="0E917F69" w14:textId="77777777" w:rsidR="00145550" w:rsidRPr="001D67D7" w:rsidRDefault="00145550" w:rsidP="00DA7BF1">
      <w:pPr>
        <w:pStyle w:val="NoSpacing"/>
        <w:tabs>
          <w:tab w:val="left" w:pos="567"/>
        </w:tabs>
        <w:jc w:val="both"/>
        <w:rPr>
          <w:rFonts w:ascii="Times New Roman" w:hAnsi="Times New Roman"/>
          <w:sz w:val="24"/>
          <w:szCs w:val="24"/>
        </w:rPr>
      </w:pPr>
    </w:p>
    <w:p w14:paraId="7ED18C3F" w14:textId="77777777" w:rsidR="00145550" w:rsidRPr="001D67D7" w:rsidRDefault="00145550" w:rsidP="00DA7BF1">
      <w:pPr>
        <w:pStyle w:val="NoSpacing"/>
        <w:tabs>
          <w:tab w:val="left" w:pos="567"/>
        </w:tabs>
        <w:jc w:val="both"/>
        <w:rPr>
          <w:rFonts w:ascii="Times New Roman" w:hAnsi="Times New Roman"/>
          <w:sz w:val="24"/>
          <w:szCs w:val="24"/>
        </w:rPr>
      </w:pPr>
    </w:p>
    <w:p w14:paraId="47FE5A6D" w14:textId="77777777" w:rsidR="00145550" w:rsidRPr="001D67D7" w:rsidRDefault="00145550" w:rsidP="00DA7BF1">
      <w:pPr>
        <w:pStyle w:val="NoSpacing"/>
        <w:tabs>
          <w:tab w:val="left" w:pos="567"/>
        </w:tabs>
        <w:jc w:val="both"/>
        <w:rPr>
          <w:rFonts w:ascii="Times New Roman" w:hAnsi="Times New Roman"/>
          <w:sz w:val="24"/>
          <w:szCs w:val="24"/>
        </w:rPr>
      </w:pPr>
    </w:p>
    <w:p w14:paraId="17AB1CD4" w14:textId="4404480C" w:rsidR="00DA7BF1" w:rsidRPr="001D67D7" w:rsidRDefault="00DA7BF1" w:rsidP="00DA7BF1">
      <w:pPr>
        <w:pStyle w:val="NoSpacing"/>
        <w:tabs>
          <w:tab w:val="left" w:pos="567"/>
        </w:tabs>
        <w:ind w:left="567" w:right="963"/>
        <w:jc w:val="center"/>
        <w:rPr>
          <w:rFonts w:ascii="Times New Roman" w:hAnsi="Times New Roman"/>
          <w:b/>
          <w:sz w:val="24"/>
          <w:szCs w:val="24"/>
        </w:rPr>
      </w:pPr>
      <w:r w:rsidRPr="001D67D7">
        <w:rPr>
          <w:rFonts w:ascii="Times New Roman" w:hAnsi="Times New Roman"/>
          <w:b/>
          <w:sz w:val="24"/>
          <w:szCs w:val="24"/>
        </w:rPr>
        <w:t>DECLARAŢIE</w:t>
      </w:r>
    </w:p>
    <w:p w14:paraId="1A7DB354" w14:textId="77777777" w:rsidR="00DA7BF1" w:rsidRPr="001D67D7" w:rsidRDefault="00DA7BF1" w:rsidP="00DA7BF1">
      <w:pPr>
        <w:pStyle w:val="NoSpacing"/>
        <w:tabs>
          <w:tab w:val="left" w:pos="567"/>
        </w:tabs>
        <w:ind w:left="567" w:right="963"/>
        <w:jc w:val="center"/>
        <w:rPr>
          <w:rFonts w:ascii="Times New Roman" w:hAnsi="Times New Roman"/>
          <w:b/>
          <w:sz w:val="24"/>
          <w:szCs w:val="24"/>
        </w:rPr>
      </w:pPr>
      <w:r w:rsidRPr="001D67D7">
        <w:rPr>
          <w:rFonts w:ascii="Times New Roman" w:hAnsi="Times New Roman"/>
          <w:b/>
          <w:sz w:val="24"/>
          <w:szCs w:val="24"/>
        </w:rPr>
        <w:t>privind evitarea conflictului de interese</w:t>
      </w:r>
    </w:p>
    <w:p w14:paraId="63556DD6" w14:textId="77777777" w:rsidR="00DA7BF1" w:rsidRPr="001D67D7" w:rsidRDefault="00DA7BF1" w:rsidP="00DA7BF1">
      <w:pPr>
        <w:pStyle w:val="NoSpacing"/>
        <w:tabs>
          <w:tab w:val="left" w:pos="567"/>
        </w:tabs>
        <w:ind w:left="567" w:right="963"/>
        <w:jc w:val="center"/>
        <w:rPr>
          <w:rFonts w:ascii="Times New Roman" w:hAnsi="Times New Roman"/>
          <w:i/>
          <w:sz w:val="24"/>
          <w:szCs w:val="24"/>
        </w:rPr>
      </w:pPr>
      <w:r w:rsidRPr="001D67D7">
        <w:rPr>
          <w:rFonts w:ascii="Times New Roman" w:hAnsi="Times New Roman"/>
          <w:sz w:val="24"/>
          <w:szCs w:val="24"/>
        </w:rPr>
        <w:t>( art. 59 si 60 din Legea 98/2016)</w:t>
      </w:r>
    </w:p>
    <w:p w14:paraId="5F63A027" w14:textId="77777777" w:rsidR="00DA7BF1" w:rsidRPr="001D67D7" w:rsidRDefault="00DA7BF1" w:rsidP="00DA7BF1">
      <w:pPr>
        <w:tabs>
          <w:tab w:val="left" w:pos="567"/>
        </w:tabs>
        <w:ind w:left="567" w:right="963"/>
        <w:rPr>
          <w:b/>
          <w:i/>
          <w:sz w:val="24"/>
          <w:szCs w:val="24"/>
        </w:rPr>
      </w:pPr>
    </w:p>
    <w:p w14:paraId="0C03EA36" w14:textId="77777777" w:rsidR="00DA7BF1" w:rsidRPr="001D67D7" w:rsidRDefault="00DA7BF1" w:rsidP="00E029B5">
      <w:pPr>
        <w:tabs>
          <w:tab w:val="left" w:pos="142"/>
          <w:tab w:val="left" w:pos="9923"/>
        </w:tabs>
        <w:ind w:right="143"/>
        <w:jc w:val="both"/>
        <w:rPr>
          <w:sz w:val="24"/>
          <w:szCs w:val="24"/>
        </w:rPr>
      </w:pPr>
      <w:r w:rsidRPr="001D67D7">
        <w:rPr>
          <w:sz w:val="24"/>
          <w:szCs w:val="24"/>
        </w:rPr>
        <w:t xml:space="preserve">1. Subsemnatul/a……………………, în calitate de </w:t>
      </w:r>
      <w:r w:rsidRPr="001D67D7">
        <w:rPr>
          <w:i/>
          <w:sz w:val="24"/>
          <w:szCs w:val="24"/>
        </w:rPr>
        <w:t>…………………….(ofertant/candidat/ofertant asociat/subcontractant),</w:t>
      </w:r>
      <w:r w:rsidRPr="001D67D7">
        <w:rPr>
          <w:sz w:val="24"/>
          <w:szCs w:val="24"/>
        </w:rPr>
        <w:t xml:space="preserve"> la…………………………, în temeiul art. 59 și 60 din Legea nr.98/2016 privind atribuirea contractelor de achiziţie publică, declar pe proprie răspundere, sub sancţiunea falsului în declaraţii, următoarele:</w:t>
      </w:r>
    </w:p>
    <w:p w14:paraId="0D3CDEA1" w14:textId="77777777" w:rsidR="00DA7BF1" w:rsidRPr="001D67D7" w:rsidRDefault="00DA7BF1" w:rsidP="00F6251E">
      <w:pPr>
        <w:tabs>
          <w:tab w:val="left" w:pos="142"/>
          <w:tab w:val="left" w:pos="9923"/>
        </w:tabs>
        <w:ind w:right="143"/>
        <w:jc w:val="both"/>
        <w:rPr>
          <w:sz w:val="24"/>
          <w:szCs w:val="24"/>
        </w:rPr>
      </w:pPr>
      <w:r w:rsidRPr="001D67D7">
        <w:rPr>
          <w:sz w:val="24"/>
          <w:szCs w:val="24"/>
        </w:rPr>
        <w:t>   </w:t>
      </w:r>
      <w:r w:rsidRPr="001D67D7">
        <w:rPr>
          <w:b/>
          <w:bCs/>
          <w:sz w:val="24"/>
          <w:szCs w:val="24"/>
        </w:rPr>
        <w:t>a)</w:t>
      </w:r>
      <w:r w:rsidRPr="001D67D7">
        <w:rPr>
          <w:sz w:val="24"/>
          <w:szCs w:val="24"/>
        </w:rPr>
        <w:t> niciuna dintre persoanele care deține</w:t>
      </w:r>
      <w:r w:rsidRPr="001D67D7">
        <w:rPr>
          <w:rFonts w:eastAsiaTheme="minorHAnsi"/>
          <w:sz w:val="24"/>
          <w:szCs w:val="24"/>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3358520" w14:textId="13185CC8" w:rsidR="00DA7BF1" w:rsidRPr="001D67D7" w:rsidRDefault="00DA7BF1" w:rsidP="00F6251E">
      <w:pPr>
        <w:tabs>
          <w:tab w:val="left" w:pos="142"/>
          <w:tab w:val="left" w:pos="9923"/>
        </w:tabs>
        <w:ind w:right="1"/>
        <w:jc w:val="both"/>
        <w:rPr>
          <w:sz w:val="24"/>
          <w:szCs w:val="24"/>
        </w:rPr>
      </w:pPr>
      <w:r w:rsidRPr="001D67D7">
        <w:rPr>
          <w:sz w:val="24"/>
          <w:szCs w:val="24"/>
        </w:rPr>
        <w:t>   </w:t>
      </w:r>
      <w:r w:rsidRPr="001D67D7">
        <w:rPr>
          <w:b/>
          <w:bCs/>
          <w:sz w:val="24"/>
          <w:szCs w:val="24"/>
        </w:rPr>
        <w:t>b)</w:t>
      </w:r>
      <w:r w:rsidRPr="001D67D7">
        <w:rPr>
          <w:sz w:val="24"/>
          <w:szCs w:val="24"/>
        </w:rPr>
        <w:t> eu sau terţii</w:t>
      </w:r>
      <w:r w:rsidR="00D44B22" w:rsidRPr="001D67D7">
        <w:rPr>
          <w:sz w:val="24"/>
          <w:szCs w:val="24"/>
        </w:rPr>
        <w:t xml:space="preserve"> </w:t>
      </w:r>
      <w:r w:rsidRPr="001D67D7">
        <w:rPr>
          <w:sz w:val="24"/>
          <w:szCs w:val="24"/>
        </w:rPr>
        <w:t>susţinători ori subcontractanţii</w:t>
      </w:r>
      <w:r w:rsidR="00D44B22" w:rsidRPr="001D67D7">
        <w:rPr>
          <w:sz w:val="24"/>
          <w:szCs w:val="24"/>
        </w:rPr>
        <w:t xml:space="preserve"> </w:t>
      </w:r>
      <w:r w:rsidRPr="001D67D7">
        <w:rPr>
          <w:sz w:val="24"/>
          <w:szCs w:val="24"/>
        </w:rPr>
        <w:t>propuşi nu sunt</w:t>
      </w:r>
      <w:r w:rsidR="00C67ACB" w:rsidRPr="001D67D7">
        <w:rPr>
          <w:sz w:val="24"/>
          <w:szCs w:val="24"/>
        </w:rPr>
        <w:t xml:space="preserve"> </w:t>
      </w:r>
      <w:r w:rsidRPr="001D67D7">
        <w:rPr>
          <w:sz w:val="24"/>
          <w:szCs w:val="24"/>
        </w:rPr>
        <w:t xml:space="preserve">soţ/soţie, rudă sau afin, până la gradul al doilea inclusiv, cu persoane care fac parte din organul de conducere sau de supervizare a </w:t>
      </w:r>
      <w:r w:rsidR="00D44B22" w:rsidRPr="001D67D7">
        <w:rPr>
          <w:sz w:val="24"/>
          <w:szCs w:val="24"/>
        </w:rPr>
        <w:t xml:space="preserve">Federatiei Romane de </w:t>
      </w:r>
      <w:r w:rsidR="003A1AD8" w:rsidRPr="001D67D7">
        <w:rPr>
          <w:sz w:val="24"/>
          <w:szCs w:val="24"/>
        </w:rPr>
        <w:t>Gimnastica Ritmica</w:t>
      </w:r>
    </w:p>
    <w:p w14:paraId="67411721" w14:textId="77777777" w:rsidR="00DA7BF1" w:rsidRPr="001D67D7" w:rsidRDefault="00DA7BF1" w:rsidP="00F6251E">
      <w:pPr>
        <w:tabs>
          <w:tab w:val="left" w:pos="142"/>
          <w:tab w:val="left" w:pos="9923"/>
        </w:tabs>
        <w:ind w:right="1"/>
        <w:jc w:val="both"/>
        <w:rPr>
          <w:sz w:val="24"/>
          <w:szCs w:val="24"/>
        </w:rPr>
      </w:pPr>
      <w:r w:rsidRPr="001D67D7">
        <w:rPr>
          <w:sz w:val="24"/>
          <w:szCs w:val="24"/>
        </w:rPr>
        <w:t>   </w:t>
      </w:r>
      <w:r w:rsidRPr="001D67D7">
        <w:rPr>
          <w:b/>
          <w:bCs/>
          <w:sz w:val="24"/>
          <w:szCs w:val="24"/>
        </w:rPr>
        <w:t>c)</w:t>
      </w:r>
      <w:r w:rsidRPr="001D67D7">
        <w:rPr>
          <w:sz w:val="24"/>
          <w:szCs w:val="24"/>
        </w:rPr>
        <w:t> eu sau terţiisusţinători ori subcontractanţipropuşi nu avem, direct ori indirect, un interes personal, financiar, economic sau de altă natură și nu ne aflăm într-o altă situaţie de natură să afecteze independenţa şi imparţialitatea</w:t>
      </w:r>
      <w:r w:rsidR="00D44B22" w:rsidRPr="001D67D7">
        <w:rPr>
          <w:sz w:val="24"/>
          <w:szCs w:val="24"/>
        </w:rPr>
        <w:t xml:space="preserve"> </w:t>
      </w:r>
      <w:r w:rsidRPr="001D67D7">
        <w:rPr>
          <w:sz w:val="24"/>
          <w:szCs w:val="24"/>
        </w:rPr>
        <w:t>autoritătii contractante pe parcursul procesului de evaluare; </w:t>
      </w:r>
    </w:p>
    <w:p w14:paraId="47214C97" w14:textId="6F7107A3" w:rsidR="00DA7BF1" w:rsidRPr="001D67D7" w:rsidRDefault="00DA7BF1" w:rsidP="00F6251E">
      <w:pPr>
        <w:tabs>
          <w:tab w:val="left" w:pos="142"/>
          <w:tab w:val="left" w:pos="9923"/>
        </w:tabs>
        <w:ind w:right="1"/>
        <w:jc w:val="both"/>
        <w:rPr>
          <w:sz w:val="24"/>
          <w:szCs w:val="24"/>
        </w:rPr>
      </w:pPr>
      <w:r w:rsidRPr="001D67D7">
        <w:rPr>
          <w:sz w:val="24"/>
          <w:szCs w:val="24"/>
        </w:rPr>
        <w:t>   </w:t>
      </w:r>
      <w:r w:rsidRPr="001D67D7">
        <w:rPr>
          <w:b/>
          <w:bCs/>
          <w:sz w:val="24"/>
          <w:szCs w:val="24"/>
        </w:rPr>
        <w:t>d)</w:t>
      </w:r>
      <w:r w:rsidRPr="001D67D7">
        <w:rPr>
          <w:sz w:val="24"/>
          <w:szCs w:val="24"/>
        </w:rPr>
        <w:t> eu sau terţiisusţinători ori subcontractanţi</w:t>
      </w:r>
      <w:r w:rsidR="00D44B22" w:rsidRPr="001D67D7">
        <w:rPr>
          <w:sz w:val="24"/>
          <w:szCs w:val="24"/>
        </w:rPr>
        <w:t xml:space="preserve"> </w:t>
      </w:r>
      <w:r w:rsidRPr="001D67D7">
        <w:rPr>
          <w:sz w:val="24"/>
          <w:szCs w:val="24"/>
        </w:rPr>
        <w:t xml:space="preserve">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D44B22" w:rsidRPr="001D67D7">
        <w:rPr>
          <w:sz w:val="24"/>
          <w:szCs w:val="24"/>
        </w:rPr>
        <w:t xml:space="preserve">Federatiei Romane de </w:t>
      </w:r>
      <w:r w:rsidR="003A1AD8" w:rsidRPr="001D67D7">
        <w:rPr>
          <w:sz w:val="24"/>
          <w:szCs w:val="24"/>
        </w:rPr>
        <w:t>Gimnastica Ritmica</w:t>
      </w:r>
      <w:r w:rsidRPr="001D67D7">
        <w:rPr>
          <w:sz w:val="24"/>
          <w:szCs w:val="24"/>
        </w:rPr>
        <w:t>, implicate în procedura de atribuire; </w:t>
      </w:r>
    </w:p>
    <w:p w14:paraId="63842381" w14:textId="313A2DB4" w:rsidR="00DA7BF1" w:rsidRPr="001D67D7" w:rsidRDefault="00DA7BF1" w:rsidP="00F6251E">
      <w:pPr>
        <w:tabs>
          <w:tab w:val="left" w:pos="142"/>
          <w:tab w:val="left" w:pos="9923"/>
        </w:tabs>
        <w:ind w:right="1"/>
        <w:jc w:val="both"/>
        <w:rPr>
          <w:sz w:val="24"/>
          <w:szCs w:val="24"/>
        </w:rPr>
      </w:pPr>
      <w:r w:rsidRPr="001D67D7">
        <w:rPr>
          <w:sz w:val="24"/>
          <w:szCs w:val="24"/>
        </w:rPr>
        <w:t>   </w:t>
      </w:r>
      <w:r w:rsidRPr="001D67D7">
        <w:rPr>
          <w:b/>
          <w:bCs/>
          <w:sz w:val="24"/>
          <w:szCs w:val="24"/>
        </w:rPr>
        <w:t>e)</w:t>
      </w:r>
      <w:r w:rsidRPr="001D67D7">
        <w:rPr>
          <w:sz w:val="24"/>
          <w:szCs w:val="24"/>
        </w:rPr>
        <w:t> eu sau terţii</w:t>
      </w:r>
      <w:r w:rsidR="00D44B22" w:rsidRPr="001D67D7">
        <w:rPr>
          <w:sz w:val="24"/>
          <w:szCs w:val="24"/>
        </w:rPr>
        <w:t xml:space="preserve"> </w:t>
      </w:r>
      <w:r w:rsidRPr="001D67D7">
        <w:rPr>
          <w:sz w:val="24"/>
          <w:szCs w:val="24"/>
        </w:rPr>
        <w:t>susţinători ori subcontractanţi</w:t>
      </w:r>
      <w:r w:rsidR="00D44B22" w:rsidRPr="001D67D7">
        <w:rPr>
          <w:sz w:val="24"/>
          <w:szCs w:val="24"/>
        </w:rPr>
        <w:t xml:space="preserve"> </w:t>
      </w:r>
      <w:r w:rsidRPr="001D67D7">
        <w:rPr>
          <w:sz w:val="24"/>
          <w:szCs w:val="24"/>
        </w:rPr>
        <w:t xml:space="preserve">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D44B22" w:rsidRPr="001D67D7">
        <w:rPr>
          <w:sz w:val="24"/>
          <w:szCs w:val="24"/>
        </w:rPr>
        <w:t xml:space="preserve">Federatiei Romane de </w:t>
      </w:r>
      <w:r w:rsidR="003A1AD8" w:rsidRPr="001D67D7">
        <w:rPr>
          <w:sz w:val="24"/>
          <w:szCs w:val="24"/>
        </w:rPr>
        <w:t>Gimnastica Ritmica</w:t>
      </w:r>
      <w:r w:rsidR="00D44B22" w:rsidRPr="001D67D7">
        <w:rPr>
          <w:sz w:val="24"/>
          <w:szCs w:val="24"/>
        </w:rPr>
        <w:t xml:space="preserve"> </w:t>
      </w:r>
      <w:r w:rsidRPr="001D67D7">
        <w:rPr>
          <w:sz w:val="24"/>
          <w:szCs w:val="24"/>
        </w:rPr>
        <w:t>și care sunt implicate în procedura de atribuire. </w:t>
      </w:r>
    </w:p>
    <w:p w14:paraId="5F530638" w14:textId="77777777" w:rsidR="00DA7BF1" w:rsidRPr="001D67D7" w:rsidRDefault="00DA7BF1" w:rsidP="00F6251E">
      <w:pPr>
        <w:tabs>
          <w:tab w:val="left" w:pos="142"/>
          <w:tab w:val="left" w:pos="9923"/>
        </w:tabs>
        <w:autoSpaceDE w:val="0"/>
        <w:autoSpaceDN w:val="0"/>
        <w:adjustRightInd w:val="0"/>
        <w:ind w:right="1"/>
        <w:jc w:val="both"/>
        <w:rPr>
          <w:sz w:val="24"/>
          <w:szCs w:val="24"/>
        </w:rPr>
      </w:pPr>
      <w:r w:rsidRPr="001D67D7">
        <w:rPr>
          <w:sz w:val="24"/>
          <w:szCs w:val="24"/>
        </w:rPr>
        <w:t>2. Subsemnatul/a………………………….…. declar că voi informa imediat autoritatea contractantă dacă vor interveni modificări în prezenta declaraţie la orice punct pe parcursul derulării procedurii de atribuire a contractului de achiziţie publică sau, în cazul în care vom fi desemnaţi</w:t>
      </w:r>
      <w:r w:rsidR="00D44B22" w:rsidRPr="001D67D7">
        <w:rPr>
          <w:sz w:val="24"/>
          <w:szCs w:val="24"/>
        </w:rPr>
        <w:t xml:space="preserve"> </w:t>
      </w:r>
      <w:r w:rsidRPr="001D67D7">
        <w:rPr>
          <w:sz w:val="24"/>
          <w:szCs w:val="24"/>
        </w:rPr>
        <w:t>câştigători, pe parcursul derulării contractului de achiziţie publică.</w:t>
      </w:r>
    </w:p>
    <w:p w14:paraId="0F2283F0" w14:textId="77777777" w:rsidR="00DA7BF1" w:rsidRPr="001D67D7" w:rsidRDefault="00DA7BF1" w:rsidP="00F6251E">
      <w:pPr>
        <w:tabs>
          <w:tab w:val="left" w:pos="142"/>
          <w:tab w:val="left" w:pos="9923"/>
        </w:tabs>
        <w:autoSpaceDE w:val="0"/>
        <w:autoSpaceDN w:val="0"/>
        <w:adjustRightInd w:val="0"/>
        <w:ind w:right="1"/>
        <w:jc w:val="both"/>
        <w:rPr>
          <w:sz w:val="24"/>
          <w:szCs w:val="24"/>
        </w:rPr>
      </w:pPr>
      <w:r w:rsidRPr="001D67D7">
        <w:rPr>
          <w:sz w:val="24"/>
          <w:szCs w:val="24"/>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A2C4FC0" w14:textId="0F46FF4A" w:rsidR="00DA7BF1" w:rsidRPr="001D67D7" w:rsidRDefault="00DA7BF1" w:rsidP="00F6251E">
      <w:pPr>
        <w:pStyle w:val="NoSpacing"/>
        <w:tabs>
          <w:tab w:val="left" w:pos="142"/>
          <w:tab w:val="left" w:pos="9923"/>
        </w:tabs>
        <w:ind w:right="1"/>
        <w:jc w:val="both"/>
        <w:rPr>
          <w:rFonts w:ascii="Times New Roman" w:hAnsi="Times New Roman"/>
          <w:sz w:val="24"/>
          <w:szCs w:val="24"/>
        </w:rPr>
      </w:pPr>
      <w:r w:rsidRPr="001D67D7">
        <w:rPr>
          <w:rFonts w:ascii="Times New Roman" w:hAnsi="Times New Roman"/>
          <w:sz w:val="24"/>
          <w:szCs w:val="24"/>
        </w:rPr>
        <w:t>4. Subsemnatul/a autorizez prin prezenta orice instituţie, societate comercială, bancă, alte persoane juridice să furnizeze informaţii</w:t>
      </w:r>
      <w:r w:rsidR="00D44B22" w:rsidRPr="001D67D7">
        <w:rPr>
          <w:rFonts w:ascii="Times New Roman" w:hAnsi="Times New Roman"/>
          <w:sz w:val="24"/>
          <w:szCs w:val="24"/>
        </w:rPr>
        <w:t xml:space="preserve"> </w:t>
      </w:r>
      <w:r w:rsidRPr="001D67D7">
        <w:rPr>
          <w:rFonts w:ascii="Times New Roman" w:hAnsi="Times New Roman"/>
          <w:sz w:val="24"/>
          <w:szCs w:val="24"/>
        </w:rPr>
        <w:t>reprezentanţilor</w:t>
      </w:r>
      <w:r w:rsidR="00D44B22" w:rsidRPr="001D67D7">
        <w:rPr>
          <w:rFonts w:ascii="Times New Roman" w:hAnsi="Times New Roman"/>
          <w:sz w:val="24"/>
          <w:szCs w:val="24"/>
        </w:rPr>
        <w:t xml:space="preserve"> </w:t>
      </w:r>
      <w:r w:rsidRPr="001D67D7">
        <w:rPr>
          <w:rFonts w:ascii="Times New Roman" w:hAnsi="Times New Roman"/>
          <w:sz w:val="24"/>
          <w:szCs w:val="24"/>
        </w:rPr>
        <w:t xml:space="preserve">autorizaţi ai </w:t>
      </w:r>
      <w:r w:rsidR="00D44B22" w:rsidRPr="001D67D7">
        <w:rPr>
          <w:rFonts w:ascii="Times New Roman" w:hAnsi="Times New Roman"/>
          <w:sz w:val="24"/>
          <w:szCs w:val="24"/>
        </w:rPr>
        <w:t xml:space="preserve">Federatiei Romane de </w:t>
      </w:r>
      <w:r w:rsidR="003A1AD8" w:rsidRPr="001D67D7">
        <w:rPr>
          <w:rFonts w:ascii="Times New Roman" w:hAnsi="Times New Roman"/>
          <w:sz w:val="24"/>
          <w:szCs w:val="24"/>
        </w:rPr>
        <w:t>Gimnastica Ritmica</w:t>
      </w:r>
      <w:r w:rsidRPr="001D67D7">
        <w:rPr>
          <w:rFonts w:ascii="Times New Roman" w:hAnsi="Times New Roman"/>
          <w:sz w:val="24"/>
          <w:szCs w:val="24"/>
        </w:rPr>
        <w:t xml:space="preserve"> cu privire la orice aspect tehnic şi financiar în legătură cu activitatea noastră.</w:t>
      </w:r>
    </w:p>
    <w:p w14:paraId="50FC501E" w14:textId="77777777" w:rsidR="00DA7BF1" w:rsidRPr="001D67D7" w:rsidRDefault="00DA7BF1" w:rsidP="00F6251E">
      <w:pPr>
        <w:pStyle w:val="NoSpacing"/>
        <w:tabs>
          <w:tab w:val="left" w:pos="567"/>
        </w:tabs>
        <w:ind w:left="567" w:right="1"/>
        <w:jc w:val="both"/>
        <w:rPr>
          <w:rFonts w:ascii="Times New Roman" w:hAnsi="Times New Roman"/>
          <w:sz w:val="24"/>
          <w:szCs w:val="24"/>
        </w:rPr>
      </w:pPr>
    </w:p>
    <w:p w14:paraId="148E63FC" w14:textId="77777777" w:rsidR="000163B7" w:rsidRPr="001D67D7" w:rsidRDefault="000163B7" w:rsidP="000163B7">
      <w:pPr>
        <w:pStyle w:val="NoSpacing"/>
        <w:jc w:val="both"/>
        <w:rPr>
          <w:rFonts w:ascii="Times New Roman" w:eastAsia="Times New Roman" w:hAnsi="Times New Roman"/>
          <w:i/>
          <w:color w:val="000000"/>
          <w:sz w:val="24"/>
          <w:szCs w:val="24"/>
        </w:rPr>
      </w:pPr>
    </w:p>
    <w:p w14:paraId="19C48FCB" w14:textId="77777777" w:rsidR="000163B7" w:rsidRPr="001D67D7" w:rsidRDefault="000163B7" w:rsidP="000163B7">
      <w:pPr>
        <w:pStyle w:val="NoSpacing"/>
        <w:jc w:val="both"/>
        <w:rPr>
          <w:rFonts w:ascii="Times New Roman" w:eastAsia="Times New Roman" w:hAnsi="Times New Roman"/>
          <w:i/>
          <w:color w:val="000000"/>
          <w:sz w:val="24"/>
          <w:szCs w:val="24"/>
        </w:rPr>
      </w:pPr>
    </w:p>
    <w:p w14:paraId="6DB35EAC" w14:textId="77777777" w:rsidR="000163B7" w:rsidRPr="001D67D7" w:rsidRDefault="000163B7" w:rsidP="000163B7">
      <w:pPr>
        <w:pStyle w:val="NoSpacing"/>
        <w:jc w:val="both"/>
        <w:rPr>
          <w:rFonts w:ascii="Times New Roman" w:eastAsia="Times New Roman" w:hAnsi="Times New Roman"/>
          <w:i/>
          <w:color w:val="000000"/>
          <w:sz w:val="24"/>
          <w:szCs w:val="24"/>
        </w:rPr>
      </w:pPr>
    </w:p>
    <w:p w14:paraId="3B107D6F" w14:textId="24CD293A" w:rsidR="000163B7" w:rsidRPr="001D67D7" w:rsidRDefault="000163B7" w:rsidP="000163B7">
      <w:pPr>
        <w:pStyle w:val="NoSpacing"/>
        <w:jc w:val="both"/>
        <w:rPr>
          <w:rFonts w:ascii="Times New Roman" w:eastAsia="Times New Roman" w:hAnsi="Times New Roman"/>
          <w:i/>
          <w:color w:val="000000"/>
          <w:sz w:val="24"/>
          <w:szCs w:val="24"/>
        </w:rPr>
      </w:pPr>
      <w:r w:rsidRPr="001D67D7">
        <w:rPr>
          <w:rFonts w:ascii="Times New Roman" w:eastAsia="Times New Roman" w:hAnsi="Times New Roman"/>
          <w:i/>
          <w:color w:val="000000"/>
          <w:sz w:val="24"/>
          <w:szCs w:val="24"/>
        </w:rPr>
        <w:t>Semnătura ofertantului sau a reprezentantului ofertantului</w:t>
      </w:r>
      <w:r w:rsidRPr="001D67D7">
        <w:rPr>
          <w:rFonts w:ascii="Times New Roman" w:eastAsia="Times New Roman" w:hAnsi="Times New Roman"/>
          <w:i/>
          <w:color w:val="000000"/>
          <w:sz w:val="24"/>
          <w:szCs w:val="24"/>
        </w:rPr>
        <w:tab/>
        <w:t>.......................</w:t>
      </w:r>
    </w:p>
    <w:p w14:paraId="02A8DBA7" w14:textId="77777777" w:rsidR="000163B7" w:rsidRPr="001D67D7" w:rsidRDefault="000163B7" w:rsidP="000163B7">
      <w:pPr>
        <w:pStyle w:val="NoSpacing"/>
        <w:jc w:val="both"/>
        <w:rPr>
          <w:rFonts w:ascii="Times New Roman" w:eastAsia="Times New Roman" w:hAnsi="Times New Roman"/>
          <w:i/>
          <w:color w:val="000000"/>
          <w:sz w:val="24"/>
          <w:szCs w:val="24"/>
        </w:rPr>
      </w:pPr>
      <w:r w:rsidRPr="001D67D7">
        <w:rPr>
          <w:rFonts w:ascii="Times New Roman" w:eastAsia="Times New Roman" w:hAnsi="Times New Roman"/>
          <w:i/>
          <w:color w:val="000000"/>
          <w:sz w:val="24"/>
          <w:szCs w:val="24"/>
        </w:rPr>
        <w:t>Numele  şi prenumele semnatarului</w:t>
      </w:r>
      <w:r w:rsidRPr="001D67D7">
        <w:rPr>
          <w:rFonts w:ascii="Times New Roman" w:eastAsia="Times New Roman" w:hAnsi="Times New Roman"/>
          <w:i/>
          <w:color w:val="000000"/>
          <w:sz w:val="24"/>
          <w:szCs w:val="24"/>
        </w:rPr>
        <w:tab/>
        <w:t>.......................</w:t>
      </w:r>
    </w:p>
    <w:p w14:paraId="22FF3E5B" w14:textId="77777777" w:rsidR="000163B7" w:rsidRPr="001D67D7" w:rsidRDefault="000163B7" w:rsidP="000163B7">
      <w:pPr>
        <w:pStyle w:val="NoSpacing"/>
        <w:jc w:val="both"/>
        <w:rPr>
          <w:rFonts w:ascii="Times New Roman" w:eastAsia="Times New Roman" w:hAnsi="Times New Roman"/>
          <w:i/>
          <w:color w:val="000000"/>
          <w:sz w:val="24"/>
          <w:szCs w:val="24"/>
        </w:rPr>
      </w:pPr>
      <w:r w:rsidRPr="001D67D7">
        <w:rPr>
          <w:rFonts w:ascii="Times New Roman" w:eastAsia="Times New Roman" w:hAnsi="Times New Roman"/>
          <w:i/>
          <w:color w:val="000000"/>
          <w:sz w:val="24"/>
          <w:szCs w:val="24"/>
        </w:rPr>
        <w:t>Capacitate de semnătura</w:t>
      </w:r>
      <w:r w:rsidRPr="001D67D7">
        <w:rPr>
          <w:rFonts w:ascii="Times New Roman" w:eastAsia="Times New Roman" w:hAnsi="Times New Roman"/>
          <w:i/>
          <w:color w:val="000000"/>
          <w:sz w:val="24"/>
          <w:szCs w:val="24"/>
        </w:rPr>
        <w:tab/>
        <w:t>.......................</w:t>
      </w:r>
    </w:p>
    <w:p w14:paraId="3507F4BD" w14:textId="77777777" w:rsidR="000163B7" w:rsidRPr="001D67D7" w:rsidRDefault="000163B7" w:rsidP="000163B7">
      <w:pPr>
        <w:pStyle w:val="NoSpacing"/>
        <w:jc w:val="both"/>
        <w:rPr>
          <w:rFonts w:ascii="Times New Roman" w:eastAsia="Times New Roman" w:hAnsi="Times New Roman"/>
          <w:i/>
          <w:color w:val="000000"/>
          <w:sz w:val="24"/>
          <w:szCs w:val="24"/>
        </w:rPr>
      </w:pPr>
      <w:r w:rsidRPr="001D67D7">
        <w:rPr>
          <w:rFonts w:ascii="Times New Roman" w:eastAsia="Times New Roman" w:hAnsi="Times New Roman"/>
          <w:i/>
          <w:color w:val="000000"/>
          <w:sz w:val="24"/>
          <w:szCs w:val="24"/>
        </w:rPr>
        <w:t>Data</w:t>
      </w:r>
      <w:r w:rsidRPr="001D67D7">
        <w:rPr>
          <w:rFonts w:ascii="Times New Roman" w:eastAsia="Times New Roman" w:hAnsi="Times New Roman"/>
          <w:i/>
          <w:color w:val="000000"/>
          <w:sz w:val="24"/>
          <w:szCs w:val="24"/>
        </w:rPr>
        <w:tab/>
        <w:t>.......................</w:t>
      </w:r>
    </w:p>
    <w:p w14:paraId="5A3FFA5C" w14:textId="77777777" w:rsidR="00DA7BF1" w:rsidRPr="001D67D7" w:rsidRDefault="00DA7BF1" w:rsidP="00DA7BF1">
      <w:pPr>
        <w:pStyle w:val="NoSpacing"/>
        <w:jc w:val="both"/>
        <w:rPr>
          <w:rFonts w:ascii="Times New Roman" w:hAnsi="Times New Roman"/>
          <w:sz w:val="24"/>
          <w:szCs w:val="24"/>
        </w:rPr>
      </w:pPr>
    </w:p>
    <w:p w14:paraId="637473E9" w14:textId="77777777" w:rsidR="00E41954" w:rsidRPr="001D67D7" w:rsidRDefault="00E41954" w:rsidP="00DA7BF1">
      <w:pPr>
        <w:pStyle w:val="NoSpacing"/>
        <w:jc w:val="both"/>
        <w:rPr>
          <w:rFonts w:ascii="Times New Roman" w:hAnsi="Times New Roman"/>
          <w:sz w:val="24"/>
          <w:szCs w:val="24"/>
        </w:rPr>
      </w:pPr>
    </w:p>
    <w:p w14:paraId="058F9F58" w14:textId="77777777" w:rsidR="00E41954" w:rsidRPr="001D67D7" w:rsidRDefault="00E41954" w:rsidP="00DA7BF1">
      <w:pPr>
        <w:pStyle w:val="NoSpacing"/>
        <w:jc w:val="both"/>
        <w:rPr>
          <w:rFonts w:ascii="Times New Roman" w:hAnsi="Times New Roman"/>
          <w:sz w:val="24"/>
          <w:szCs w:val="24"/>
        </w:rPr>
      </w:pPr>
    </w:p>
    <w:p w14:paraId="71E0A372" w14:textId="77777777" w:rsidR="00145550" w:rsidRPr="001D67D7" w:rsidRDefault="00145550" w:rsidP="00DA7BF1">
      <w:pPr>
        <w:pStyle w:val="NoSpacing"/>
        <w:jc w:val="both"/>
        <w:rPr>
          <w:rFonts w:ascii="Times New Roman" w:hAnsi="Times New Roman"/>
          <w:sz w:val="24"/>
          <w:szCs w:val="24"/>
        </w:rPr>
      </w:pPr>
    </w:p>
    <w:p w14:paraId="51EB3A42" w14:textId="77777777" w:rsidR="00145550" w:rsidRPr="001D67D7" w:rsidRDefault="00145550" w:rsidP="00DA7BF1">
      <w:pPr>
        <w:pStyle w:val="NoSpacing"/>
        <w:jc w:val="both"/>
        <w:rPr>
          <w:rFonts w:ascii="Times New Roman" w:hAnsi="Times New Roman"/>
          <w:sz w:val="24"/>
          <w:szCs w:val="24"/>
        </w:rPr>
      </w:pPr>
    </w:p>
    <w:p w14:paraId="4826DAE8" w14:textId="77777777" w:rsidR="00145550" w:rsidRPr="001D67D7" w:rsidRDefault="00145550" w:rsidP="00DA7BF1">
      <w:pPr>
        <w:pStyle w:val="NoSpacing"/>
        <w:jc w:val="both"/>
        <w:rPr>
          <w:rFonts w:ascii="Times New Roman" w:hAnsi="Times New Roman"/>
          <w:sz w:val="24"/>
          <w:szCs w:val="24"/>
        </w:rPr>
      </w:pPr>
    </w:p>
    <w:p w14:paraId="15A8C376" w14:textId="77777777" w:rsidR="00145550" w:rsidRPr="001D67D7" w:rsidRDefault="00145550" w:rsidP="00DA7BF1">
      <w:pPr>
        <w:pStyle w:val="NoSpacing"/>
        <w:jc w:val="both"/>
        <w:rPr>
          <w:rFonts w:ascii="Times New Roman" w:hAnsi="Times New Roman"/>
          <w:sz w:val="24"/>
          <w:szCs w:val="24"/>
        </w:rPr>
      </w:pPr>
    </w:p>
    <w:p w14:paraId="065F3CCB" w14:textId="77777777" w:rsidR="00145550" w:rsidRPr="001D67D7" w:rsidRDefault="00145550" w:rsidP="00DA7BF1">
      <w:pPr>
        <w:pStyle w:val="NoSpacing"/>
        <w:jc w:val="both"/>
        <w:rPr>
          <w:rFonts w:ascii="Times New Roman" w:hAnsi="Times New Roman"/>
          <w:sz w:val="24"/>
          <w:szCs w:val="24"/>
        </w:rPr>
      </w:pPr>
    </w:p>
    <w:p w14:paraId="0EABF0B2" w14:textId="77777777" w:rsidR="00145550" w:rsidRPr="001D67D7" w:rsidRDefault="00145550" w:rsidP="00DA7BF1">
      <w:pPr>
        <w:pStyle w:val="NoSpacing"/>
        <w:jc w:val="both"/>
        <w:rPr>
          <w:rFonts w:ascii="Times New Roman" w:hAnsi="Times New Roman"/>
          <w:sz w:val="24"/>
          <w:szCs w:val="24"/>
        </w:rPr>
      </w:pPr>
    </w:p>
    <w:p w14:paraId="753D91EF" w14:textId="77777777" w:rsidR="00145550" w:rsidRPr="001D67D7" w:rsidRDefault="00145550" w:rsidP="00DA7BF1">
      <w:pPr>
        <w:pStyle w:val="NoSpacing"/>
        <w:jc w:val="both"/>
        <w:rPr>
          <w:rFonts w:ascii="Times New Roman" w:hAnsi="Times New Roman"/>
          <w:sz w:val="24"/>
          <w:szCs w:val="24"/>
        </w:rPr>
      </w:pPr>
    </w:p>
    <w:p w14:paraId="561483A5" w14:textId="77777777" w:rsidR="0048121C" w:rsidRPr="001D67D7" w:rsidRDefault="0048121C" w:rsidP="00DA7BF1">
      <w:pPr>
        <w:pStyle w:val="NoSpacing"/>
        <w:jc w:val="both"/>
        <w:rPr>
          <w:rFonts w:ascii="Times New Roman" w:hAnsi="Times New Roman"/>
          <w:sz w:val="24"/>
          <w:szCs w:val="24"/>
        </w:rPr>
      </w:pPr>
    </w:p>
    <w:p w14:paraId="6C0B3AAA" w14:textId="77777777" w:rsidR="0048121C" w:rsidRPr="001D67D7" w:rsidRDefault="0048121C" w:rsidP="00DA7BF1">
      <w:pPr>
        <w:pStyle w:val="NoSpacing"/>
        <w:jc w:val="both"/>
        <w:rPr>
          <w:rFonts w:ascii="Times New Roman" w:hAnsi="Times New Roman"/>
          <w:sz w:val="24"/>
          <w:szCs w:val="24"/>
        </w:rPr>
      </w:pPr>
    </w:p>
    <w:p w14:paraId="05D670EA" w14:textId="77777777" w:rsidR="0048121C" w:rsidRPr="001D67D7" w:rsidRDefault="0048121C" w:rsidP="00DA7BF1">
      <w:pPr>
        <w:pStyle w:val="NoSpacing"/>
        <w:jc w:val="both"/>
        <w:rPr>
          <w:rFonts w:ascii="Times New Roman" w:hAnsi="Times New Roman"/>
          <w:sz w:val="24"/>
          <w:szCs w:val="24"/>
        </w:rPr>
      </w:pPr>
    </w:p>
    <w:p w14:paraId="0EB67CE1" w14:textId="77777777" w:rsidR="0048121C" w:rsidRPr="001D67D7" w:rsidRDefault="0048121C" w:rsidP="00DA7BF1">
      <w:pPr>
        <w:pStyle w:val="NoSpacing"/>
        <w:jc w:val="both"/>
        <w:rPr>
          <w:rFonts w:ascii="Times New Roman" w:hAnsi="Times New Roman"/>
          <w:sz w:val="24"/>
          <w:szCs w:val="24"/>
        </w:rPr>
      </w:pPr>
    </w:p>
    <w:p w14:paraId="7865F717" w14:textId="77777777" w:rsidR="006E5B0C" w:rsidRPr="001D67D7" w:rsidRDefault="006E5B0C" w:rsidP="00DA7BF1">
      <w:pPr>
        <w:pStyle w:val="NoSpacing"/>
        <w:jc w:val="center"/>
        <w:rPr>
          <w:rFonts w:ascii="Times New Roman" w:hAnsi="Times New Roman"/>
          <w:b/>
          <w:sz w:val="24"/>
          <w:szCs w:val="24"/>
          <w:u w:val="single"/>
        </w:rPr>
      </w:pPr>
    </w:p>
    <w:p w14:paraId="501F7FF8" w14:textId="4E4CEE7C" w:rsidR="00DA7BF1" w:rsidRPr="001D67D7" w:rsidRDefault="00DA7BF1" w:rsidP="00DA7BF1">
      <w:pPr>
        <w:pStyle w:val="NoSpacing"/>
        <w:jc w:val="center"/>
        <w:rPr>
          <w:rFonts w:ascii="Times New Roman" w:hAnsi="Times New Roman"/>
          <w:b/>
          <w:sz w:val="24"/>
          <w:szCs w:val="24"/>
          <w:u w:val="single"/>
        </w:rPr>
      </w:pPr>
      <w:r w:rsidRPr="001D67D7">
        <w:rPr>
          <w:rFonts w:ascii="Times New Roman" w:hAnsi="Times New Roman"/>
          <w:b/>
          <w:sz w:val="24"/>
          <w:szCs w:val="24"/>
          <w:u w:val="single"/>
        </w:rPr>
        <w:t>DECLARAŢIE</w:t>
      </w:r>
    </w:p>
    <w:p w14:paraId="637D21D6" w14:textId="77777777" w:rsidR="00DA7BF1" w:rsidRPr="001D67D7" w:rsidRDefault="00DA7BF1" w:rsidP="00DA7BF1">
      <w:pPr>
        <w:pStyle w:val="NoSpacing"/>
        <w:jc w:val="center"/>
        <w:rPr>
          <w:rFonts w:ascii="Times New Roman" w:hAnsi="Times New Roman"/>
          <w:sz w:val="24"/>
          <w:szCs w:val="24"/>
        </w:rPr>
      </w:pPr>
      <w:r w:rsidRPr="001D67D7">
        <w:rPr>
          <w:rFonts w:ascii="Times New Roman" w:hAnsi="Times New Roman"/>
          <w:sz w:val="24"/>
          <w:szCs w:val="24"/>
        </w:rPr>
        <w:t>privind neîncadrarea în situațiile prevăzute la art. 165 si 167</w:t>
      </w:r>
    </w:p>
    <w:p w14:paraId="5287F94A" w14:textId="77777777" w:rsidR="00DA7BF1" w:rsidRPr="001D67D7" w:rsidRDefault="00DA7BF1" w:rsidP="00DA7BF1">
      <w:pPr>
        <w:pStyle w:val="NoSpacing"/>
        <w:jc w:val="center"/>
        <w:rPr>
          <w:rFonts w:ascii="Times New Roman" w:hAnsi="Times New Roman"/>
          <w:sz w:val="24"/>
          <w:szCs w:val="24"/>
        </w:rPr>
      </w:pPr>
      <w:r w:rsidRPr="001D67D7">
        <w:rPr>
          <w:rFonts w:ascii="Times New Roman" w:hAnsi="Times New Roman"/>
          <w:sz w:val="24"/>
          <w:szCs w:val="24"/>
        </w:rPr>
        <w:t>din Legea 98/2016</w:t>
      </w:r>
    </w:p>
    <w:p w14:paraId="457370F6" w14:textId="77777777" w:rsidR="00DA7BF1" w:rsidRPr="001D67D7" w:rsidRDefault="00DA7BF1" w:rsidP="00DA7BF1">
      <w:pPr>
        <w:pStyle w:val="NoSpacing"/>
        <w:jc w:val="both"/>
        <w:rPr>
          <w:rFonts w:ascii="Times New Roman" w:hAnsi="Times New Roman"/>
          <w:sz w:val="24"/>
          <w:szCs w:val="24"/>
        </w:rPr>
      </w:pPr>
    </w:p>
    <w:p w14:paraId="78C1687A" w14:textId="259F49E1" w:rsidR="00DA7BF1" w:rsidRPr="001D67D7" w:rsidRDefault="00DA7BF1" w:rsidP="00D44B22">
      <w:pPr>
        <w:pStyle w:val="NoSpacing"/>
        <w:ind w:right="143"/>
        <w:jc w:val="both"/>
        <w:rPr>
          <w:rFonts w:ascii="Times New Roman" w:hAnsi="Times New Roman"/>
          <w:sz w:val="24"/>
          <w:szCs w:val="24"/>
        </w:rPr>
      </w:pPr>
      <w:r w:rsidRPr="001D67D7">
        <w:rPr>
          <w:rFonts w:ascii="Times New Roman" w:hAnsi="Times New Roman"/>
          <w:sz w:val="24"/>
          <w:szCs w:val="24"/>
        </w:rPr>
        <w:t>Subsemnatul(a)............................................................... [</w:t>
      </w:r>
      <w:r w:rsidRPr="001D67D7">
        <w:rPr>
          <w:rFonts w:ascii="Times New Roman" w:hAnsi="Times New Roman"/>
          <w:i/>
          <w:sz w:val="24"/>
          <w:szCs w:val="24"/>
        </w:rPr>
        <w:t>se inserează numele operatorului economic persoana juridică</w:t>
      </w:r>
      <w:r w:rsidRPr="001D67D7">
        <w:rPr>
          <w:rFonts w:ascii="Times New Roman" w:hAnsi="Times New Roman"/>
          <w:sz w:val="24"/>
          <w:szCs w:val="24"/>
        </w:rPr>
        <w:t xml:space="preserve">], în calitate de ofertant la procedura de </w:t>
      </w:r>
      <w:r w:rsidRPr="001D67D7">
        <w:rPr>
          <w:rFonts w:ascii="Times New Roman" w:hAnsi="Times New Roman"/>
          <w:b/>
          <w:sz w:val="24"/>
          <w:szCs w:val="24"/>
        </w:rPr>
        <w:t>................................................................................................</w:t>
      </w:r>
      <w:r w:rsidRPr="001D67D7">
        <w:rPr>
          <w:rFonts w:ascii="Times New Roman" w:hAnsi="Times New Roman"/>
          <w:sz w:val="24"/>
          <w:szCs w:val="24"/>
        </w:rPr>
        <w:t xml:space="preserve"> pentru achiziția de </w:t>
      </w:r>
      <w:r w:rsidRPr="001D67D7">
        <w:rPr>
          <w:rFonts w:ascii="Times New Roman" w:hAnsi="Times New Roman"/>
          <w:b/>
          <w:sz w:val="24"/>
          <w:szCs w:val="24"/>
        </w:rPr>
        <w:t>............................................................................................................................</w:t>
      </w:r>
      <w:r w:rsidRPr="001D67D7">
        <w:rPr>
          <w:rFonts w:ascii="Times New Roman" w:hAnsi="Times New Roman"/>
          <w:sz w:val="24"/>
          <w:szCs w:val="24"/>
        </w:rPr>
        <w:t xml:space="preserve">, </w:t>
      </w:r>
      <w:r w:rsidRPr="001D67D7">
        <w:rPr>
          <w:rFonts w:ascii="Times New Roman" w:hAnsi="Times New Roman"/>
          <w:b/>
          <w:sz w:val="24"/>
          <w:szCs w:val="24"/>
        </w:rPr>
        <w:t>cod CPV ...................................</w:t>
      </w:r>
      <w:r w:rsidRPr="001D67D7">
        <w:rPr>
          <w:rFonts w:ascii="Times New Roman" w:hAnsi="Times New Roman"/>
          <w:sz w:val="24"/>
          <w:szCs w:val="24"/>
        </w:rPr>
        <w:t xml:space="preserve">, la data de </w:t>
      </w:r>
      <w:r w:rsidRPr="001D67D7">
        <w:rPr>
          <w:rFonts w:ascii="Times New Roman" w:hAnsi="Times New Roman"/>
          <w:b/>
          <w:sz w:val="24"/>
          <w:szCs w:val="24"/>
        </w:rPr>
        <w:t>.............................</w:t>
      </w:r>
      <w:r w:rsidRPr="001D67D7">
        <w:rPr>
          <w:rFonts w:ascii="Times New Roman" w:hAnsi="Times New Roman"/>
          <w:sz w:val="24"/>
          <w:szCs w:val="24"/>
        </w:rPr>
        <w:t xml:space="preserve">, organizată de </w:t>
      </w:r>
      <w:r w:rsidR="00D44B22" w:rsidRPr="001D67D7">
        <w:rPr>
          <w:rFonts w:ascii="Times New Roman" w:hAnsi="Times New Roman"/>
          <w:sz w:val="24"/>
          <w:szCs w:val="24"/>
        </w:rPr>
        <w:t xml:space="preserve">Federatia Romana de </w:t>
      </w:r>
      <w:r w:rsidR="003A1AD8" w:rsidRPr="001D67D7">
        <w:rPr>
          <w:rFonts w:ascii="Times New Roman" w:hAnsi="Times New Roman"/>
          <w:sz w:val="24"/>
          <w:szCs w:val="24"/>
        </w:rPr>
        <w:t>Gimnastica Ritmica</w:t>
      </w:r>
      <w:r w:rsidRPr="001D67D7">
        <w:rPr>
          <w:rFonts w:ascii="Times New Roman" w:hAnsi="Times New Roman"/>
          <w:sz w:val="24"/>
          <w:szCs w:val="24"/>
        </w:rPr>
        <w:t>, declar pe proprie răspundere că:</w:t>
      </w:r>
    </w:p>
    <w:p w14:paraId="2ED20BBB" w14:textId="77777777" w:rsidR="00DA7BF1" w:rsidRPr="001D67D7" w:rsidRDefault="00DA7BF1" w:rsidP="00D44B22">
      <w:pPr>
        <w:pStyle w:val="ListParagraph"/>
        <w:numPr>
          <w:ilvl w:val="0"/>
          <w:numId w:val="12"/>
        </w:numPr>
        <w:suppressAutoHyphens/>
        <w:spacing w:after="0" w:line="240" w:lineRule="auto"/>
        <w:ind w:left="0" w:right="143" w:firstLine="0"/>
        <w:jc w:val="both"/>
        <w:rPr>
          <w:rFonts w:ascii="Times New Roman" w:hAnsi="Times New Roman"/>
          <w:sz w:val="24"/>
          <w:szCs w:val="24"/>
        </w:rPr>
      </w:pPr>
      <w:r w:rsidRPr="001D67D7">
        <w:rPr>
          <w:rFonts w:ascii="Times New Roman" w:hAnsi="Times New Roman"/>
          <w:b/>
          <w:bCs/>
          <w:sz w:val="24"/>
          <w:szCs w:val="24"/>
        </w:rPr>
        <w:t xml:space="preserve">Nu ne-am </w:t>
      </w:r>
      <w:proofErr w:type="spellStart"/>
      <w:r w:rsidRPr="001D67D7">
        <w:rPr>
          <w:rFonts w:ascii="Times New Roman" w:hAnsi="Times New Roman"/>
          <w:sz w:val="24"/>
          <w:szCs w:val="24"/>
        </w:rPr>
        <w:t>încălcat</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obligațiile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privind</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plata</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impozitelor</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taxelor</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sau</w:t>
      </w:r>
      <w:proofErr w:type="spellEnd"/>
      <w:r w:rsidRPr="001D67D7">
        <w:rPr>
          <w:rFonts w:ascii="Times New Roman" w:hAnsi="Times New Roman"/>
          <w:sz w:val="24"/>
          <w:szCs w:val="24"/>
        </w:rPr>
        <w:t xml:space="preserve"> a </w:t>
      </w:r>
      <w:proofErr w:type="spellStart"/>
      <w:r w:rsidRPr="001D67D7">
        <w:rPr>
          <w:rFonts w:ascii="Times New Roman" w:hAnsi="Times New Roman"/>
          <w:sz w:val="24"/>
          <w:szCs w:val="24"/>
        </w:rPr>
        <w:t>contribuțiilor</w:t>
      </w:r>
      <w:proofErr w:type="spellEnd"/>
      <w:r w:rsidRPr="001D67D7">
        <w:rPr>
          <w:rFonts w:ascii="Times New Roman" w:hAnsi="Times New Roman"/>
          <w:sz w:val="24"/>
          <w:szCs w:val="24"/>
        </w:rPr>
        <w:t xml:space="preserve"> la </w:t>
      </w:r>
      <w:proofErr w:type="spellStart"/>
      <w:r w:rsidRPr="001D67D7">
        <w:rPr>
          <w:rFonts w:ascii="Times New Roman" w:hAnsi="Times New Roman"/>
          <w:sz w:val="24"/>
          <w:szCs w:val="24"/>
        </w:rPr>
        <w:t>bugetul</w:t>
      </w:r>
      <w:proofErr w:type="spellEnd"/>
      <w:r w:rsidRPr="001D67D7">
        <w:rPr>
          <w:rFonts w:ascii="Times New Roman" w:hAnsi="Times New Roman"/>
          <w:sz w:val="24"/>
          <w:szCs w:val="24"/>
        </w:rPr>
        <w:t xml:space="preserve"> general </w:t>
      </w:r>
      <w:proofErr w:type="spellStart"/>
      <w:r w:rsidRPr="001D67D7">
        <w:rPr>
          <w:rFonts w:ascii="Times New Roman" w:hAnsi="Times New Roman"/>
          <w:sz w:val="24"/>
          <w:szCs w:val="24"/>
        </w:rPr>
        <w:t>consolidat</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așa</w:t>
      </w:r>
      <w:proofErr w:type="spellEnd"/>
      <w:r w:rsidRPr="001D67D7">
        <w:rPr>
          <w:rFonts w:ascii="Times New Roman" w:hAnsi="Times New Roman"/>
          <w:sz w:val="24"/>
          <w:szCs w:val="24"/>
        </w:rPr>
        <w:t xml:space="preserve"> cum </w:t>
      </w:r>
      <w:proofErr w:type="spellStart"/>
      <w:r w:rsidRPr="001D67D7">
        <w:rPr>
          <w:rFonts w:ascii="Times New Roman" w:hAnsi="Times New Roman"/>
          <w:sz w:val="24"/>
          <w:szCs w:val="24"/>
        </w:rPr>
        <w:t>aceste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obligații</w:t>
      </w:r>
      <w:proofErr w:type="spellEnd"/>
      <w:r w:rsidRPr="001D67D7">
        <w:rPr>
          <w:rFonts w:ascii="Times New Roman" w:hAnsi="Times New Roman"/>
          <w:sz w:val="24"/>
          <w:szCs w:val="24"/>
        </w:rPr>
        <w:t xml:space="preserve"> sunt definite de art. 165 </w:t>
      </w:r>
      <w:proofErr w:type="spellStart"/>
      <w:r w:rsidRPr="001D67D7">
        <w:rPr>
          <w:rFonts w:ascii="Times New Roman" w:hAnsi="Times New Roman"/>
          <w:sz w:val="24"/>
          <w:szCs w:val="24"/>
        </w:rPr>
        <w:t>alin</w:t>
      </w:r>
      <w:proofErr w:type="spellEnd"/>
      <w:r w:rsidRPr="001D67D7">
        <w:rPr>
          <w:rFonts w:ascii="Times New Roman" w:hAnsi="Times New Roman"/>
          <w:sz w:val="24"/>
          <w:szCs w:val="24"/>
        </w:rPr>
        <w:t xml:space="preserve">. (1) </w:t>
      </w:r>
      <w:proofErr w:type="spellStart"/>
      <w:r w:rsidRPr="001D67D7">
        <w:rPr>
          <w:rFonts w:ascii="Times New Roman" w:hAnsi="Times New Roman"/>
          <w:sz w:val="24"/>
          <w:szCs w:val="24"/>
        </w:rPr>
        <w:t>si</w:t>
      </w:r>
      <w:proofErr w:type="spellEnd"/>
      <w:r w:rsidRPr="001D67D7">
        <w:rPr>
          <w:rFonts w:ascii="Times New Roman" w:hAnsi="Times New Roman"/>
          <w:sz w:val="24"/>
          <w:szCs w:val="24"/>
        </w:rPr>
        <w:t xml:space="preserve"> art. 166 </w:t>
      </w:r>
      <w:proofErr w:type="spellStart"/>
      <w:r w:rsidRPr="001D67D7">
        <w:rPr>
          <w:rFonts w:ascii="Times New Roman" w:hAnsi="Times New Roman"/>
          <w:sz w:val="24"/>
          <w:szCs w:val="24"/>
        </w:rPr>
        <w:t>alin</w:t>
      </w:r>
      <w:proofErr w:type="spellEnd"/>
      <w:r w:rsidRPr="001D67D7">
        <w:rPr>
          <w:rFonts w:ascii="Times New Roman" w:hAnsi="Times New Roman"/>
          <w:sz w:val="24"/>
          <w:szCs w:val="24"/>
        </w:rPr>
        <w:t xml:space="preserve">. (2) din </w:t>
      </w:r>
      <w:proofErr w:type="spellStart"/>
      <w:r w:rsidRPr="001D67D7">
        <w:rPr>
          <w:rFonts w:ascii="Times New Roman" w:hAnsi="Times New Roman"/>
          <w:sz w:val="24"/>
          <w:szCs w:val="24"/>
        </w:rPr>
        <w:t>Legea</w:t>
      </w:r>
      <w:proofErr w:type="spellEnd"/>
      <w:r w:rsidRPr="001D67D7">
        <w:rPr>
          <w:rFonts w:ascii="Times New Roman" w:hAnsi="Times New Roman"/>
          <w:sz w:val="24"/>
          <w:szCs w:val="24"/>
        </w:rPr>
        <w:t xml:space="preserve"> nr. 98/2016. </w:t>
      </w:r>
    </w:p>
    <w:p w14:paraId="4B18BEB4" w14:textId="77777777" w:rsidR="00DA7BF1" w:rsidRPr="001D67D7" w:rsidRDefault="00DA7BF1" w:rsidP="00D44B22">
      <w:pPr>
        <w:pStyle w:val="ListParagraph"/>
        <w:numPr>
          <w:ilvl w:val="0"/>
          <w:numId w:val="12"/>
        </w:numPr>
        <w:suppressAutoHyphens/>
        <w:spacing w:after="0" w:line="240" w:lineRule="auto"/>
        <w:ind w:left="0" w:right="143" w:firstLine="0"/>
        <w:jc w:val="both"/>
        <w:rPr>
          <w:rFonts w:ascii="Times New Roman" w:hAnsi="Times New Roman"/>
          <w:sz w:val="24"/>
          <w:szCs w:val="24"/>
        </w:rPr>
      </w:pPr>
      <w:r w:rsidRPr="001D67D7">
        <w:rPr>
          <w:rFonts w:ascii="Times New Roman" w:hAnsi="Times New Roman"/>
          <w:b/>
          <w:bCs/>
          <w:sz w:val="24"/>
          <w:szCs w:val="24"/>
        </w:rPr>
        <w:t xml:space="preserve">Nu ne </w:t>
      </w:r>
      <w:proofErr w:type="spellStart"/>
      <w:r w:rsidRPr="001D67D7">
        <w:rPr>
          <w:rFonts w:ascii="Times New Roman" w:hAnsi="Times New Roman"/>
          <w:b/>
          <w:bCs/>
          <w:sz w:val="24"/>
          <w:szCs w:val="24"/>
        </w:rPr>
        <w:t>aflam</w:t>
      </w:r>
      <w:proofErr w:type="spellEnd"/>
      <w:r w:rsidRPr="001D67D7">
        <w:rPr>
          <w:rFonts w:ascii="Times New Roman" w:hAnsi="Times New Roman"/>
          <w:b/>
          <w:bCs/>
          <w:sz w:val="24"/>
          <w:szCs w:val="24"/>
        </w:rPr>
        <w:t xml:space="preserve"> </w:t>
      </w:r>
      <w:proofErr w:type="spellStart"/>
      <w:r w:rsidRPr="001D67D7">
        <w:rPr>
          <w:rFonts w:ascii="Times New Roman" w:hAnsi="Times New Roman"/>
          <w:sz w:val="24"/>
          <w:szCs w:val="24"/>
        </w:rPr>
        <w:t>în</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oricare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dintre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următoarele</w:t>
      </w:r>
      <w:proofErr w:type="spellEnd"/>
      <w:r w:rsidRPr="001D67D7">
        <w:rPr>
          <w:rFonts w:ascii="Times New Roman" w:hAnsi="Times New Roman"/>
          <w:sz w:val="24"/>
          <w:szCs w:val="24"/>
        </w:rPr>
        <w:t xml:space="preserve"> </w:t>
      </w:r>
      <w:proofErr w:type="spellStart"/>
      <w:r w:rsidRPr="001D67D7">
        <w:rPr>
          <w:rFonts w:ascii="Times New Roman" w:hAnsi="Times New Roman"/>
          <w:sz w:val="24"/>
          <w:szCs w:val="24"/>
        </w:rPr>
        <w:t>situațiiprevăzute</w:t>
      </w:r>
      <w:proofErr w:type="spellEnd"/>
      <w:r w:rsidRPr="001D67D7">
        <w:rPr>
          <w:rFonts w:ascii="Times New Roman" w:hAnsi="Times New Roman"/>
          <w:sz w:val="24"/>
          <w:szCs w:val="24"/>
        </w:rPr>
        <w:t xml:space="preserve"> de art. 167 (1) din </w:t>
      </w:r>
      <w:proofErr w:type="spellStart"/>
      <w:r w:rsidRPr="001D67D7">
        <w:rPr>
          <w:rFonts w:ascii="Times New Roman" w:hAnsi="Times New Roman"/>
          <w:sz w:val="24"/>
          <w:szCs w:val="24"/>
        </w:rPr>
        <w:t>Legea</w:t>
      </w:r>
      <w:proofErr w:type="spellEnd"/>
      <w:r w:rsidRPr="001D67D7">
        <w:rPr>
          <w:rFonts w:ascii="Times New Roman" w:hAnsi="Times New Roman"/>
          <w:sz w:val="24"/>
          <w:szCs w:val="24"/>
        </w:rPr>
        <w:t xml:space="preserve"> 98/2016, </w:t>
      </w:r>
      <w:proofErr w:type="spellStart"/>
      <w:r w:rsidRPr="001D67D7">
        <w:rPr>
          <w:rFonts w:ascii="Times New Roman" w:hAnsi="Times New Roman"/>
          <w:sz w:val="24"/>
          <w:szCs w:val="24"/>
        </w:rPr>
        <w:t>respectiv</w:t>
      </w:r>
      <w:proofErr w:type="spellEnd"/>
      <w:r w:rsidRPr="001D67D7">
        <w:rPr>
          <w:rFonts w:ascii="Times New Roman" w:hAnsi="Times New Roman"/>
          <w:sz w:val="24"/>
          <w:szCs w:val="24"/>
        </w:rPr>
        <w:t>: </w:t>
      </w:r>
    </w:p>
    <w:p w14:paraId="0F58DAF5" w14:textId="77777777" w:rsidR="00DA7BF1" w:rsidRPr="001D67D7" w:rsidRDefault="00DA7BF1" w:rsidP="00D44B22">
      <w:pPr>
        <w:ind w:right="143"/>
        <w:rPr>
          <w:sz w:val="24"/>
          <w:szCs w:val="24"/>
        </w:rPr>
      </w:pPr>
      <w:r w:rsidRPr="001D67D7">
        <w:rPr>
          <w:b/>
          <w:bCs/>
          <w:sz w:val="24"/>
          <w:szCs w:val="24"/>
        </w:rPr>
        <w:t>a)</w:t>
      </w:r>
      <w:r w:rsidRPr="001D67D7">
        <w:rPr>
          <w:sz w:val="24"/>
          <w:szCs w:val="24"/>
        </w:rPr>
        <w:t> nu am încălcat obligațiile stabilite potrivit </w:t>
      </w:r>
      <w:hyperlink r:id="rId18" w:history="1">
        <w:r w:rsidRPr="001D67D7">
          <w:rPr>
            <w:rStyle w:val="Hyperlink"/>
            <w:rFonts w:eastAsia="Calibri"/>
            <w:sz w:val="24"/>
            <w:szCs w:val="24"/>
          </w:rPr>
          <w:t>art. 51</w:t>
        </w:r>
      </w:hyperlink>
      <w:r w:rsidR="00F6416A" w:rsidRPr="001D67D7">
        <w:rPr>
          <w:rStyle w:val="Hyperlink"/>
          <w:rFonts w:eastAsia="Calibri"/>
          <w:sz w:val="24"/>
          <w:szCs w:val="24"/>
        </w:rPr>
        <w:t xml:space="preserve"> </w:t>
      </w:r>
      <w:r w:rsidRPr="001D67D7">
        <w:rPr>
          <w:sz w:val="24"/>
          <w:szCs w:val="24"/>
        </w:rPr>
        <w:t>din Legea nr. 98/2016;</w:t>
      </w:r>
    </w:p>
    <w:p w14:paraId="5ED49B21" w14:textId="77777777" w:rsidR="00DA7BF1" w:rsidRPr="001D67D7" w:rsidRDefault="00DA7BF1" w:rsidP="00D44B22">
      <w:pPr>
        <w:ind w:right="143"/>
        <w:rPr>
          <w:sz w:val="24"/>
          <w:szCs w:val="24"/>
        </w:rPr>
      </w:pPr>
      <w:r w:rsidRPr="001D67D7">
        <w:rPr>
          <w:b/>
          <w:bCs/>
          <w:sz w:val="24"/>
          <w:szCs w:val="24"/>
        </w:rPr>
        <w:t>b)</w:t>
      </w:r>
      <w:r w:rsidRPr="001D67D7">
        <w:rPr>
          <w:sz w:val="24"/>
          <w:szCs w:val="24"/>
        </w:rPr>
        <w:t> nu ne aflăm în procedura insolvenței sau în lichidare, în supraveghere judiciară sau în încetarea activității; </w:t>
      </w:r>
    </w:p>
    <w:p w14:paraId="1D502EB0" w14:textId="77777777" w:rsidR="00DA7BF1" w:rsidRPr="001D67D7" w:rsidRDefault="00DA7BF1" w:rsidP="00D44B22">
      <w:pPr>
        <w:ind w:right="143"/>
        <w:rPr>
          <w:sz w:val="24"/>
          <w:szCs w:val="24"/>
        </w:rPr>
      </w:pPr>
      <w:r w:rsidRPr="001D67D7">
        <w:rPr>
          <w:b/>
          <w:bCs/>
          <w:sz w:val="24"/>
          <w:szCs w:val="24"/>
        </w:rPr>
        <w:t xml:space="preserve">c) </w:t>
      </w:r>
      <w:r w:rsidRPr="001D67D7">
        <w:rPr>
          <w:bCs/>
          <w:sz w:val="24"/>
          <w:szCs w:val="24"/>
        </w:rPr>
        <w:t>nu</w:t>
      </w:r>
      <w:r w:rsidRPr="001D67D7">
        <w:rPr>
          <w:sz w:val="24"/>
          <w:szCs w:val="24"/>
        </w:rPr>
        <w:t> am comis o abatere profesională gravă care ne pune în discuție integritatea;</w:t>
      </w:r>
    </w:p>
    <w:p w14:paraId="281BC66B" w14:textId="77777777" w:rsidR="00DA7BF1" w:rsidRPr="001D67D7" w:rsidRDefault="00DA7BF1" w:rsidP="00D44B22">
      <w:pPr>
        <w:ind w:right="143"/>
        <w:rPr>
          <w:sz w:val="24"/>
          <w:szCs w:val="24"/>
        </w:rPr>
      </w:pPr>
      <w:r w:rsidRPr="001D67D7">
        <w:rPr>
          <w:b/>
          <w:bCs/>
          <w:sz w:val="24"/>
          <w:szCs w:val="24"/>
        </w:rPr>
        <w:t>d)</w:t>
      </w:r>
      <w:r w:rsidRPr="001D67D7">
        <w:rPr>
          <w:sz w:val="24"/>
          <w:szCs w:val="24"/>
        </w:rPr>
        <w:t> nu am încheiat cu alți operatori economici acorduri care vizează denaturarea concurenței în cadrul sau în legătură cu procedura în cauză; </w:t>
      </w:r>
    </w:p>
    <w:p w14:paraId="4C97BE5A" w14:textId="77777777" w:rsidR="00DA7BF1" w:rsidRPr="001D67D7" w:rsidRDefault="00DA7BF1" w:rsidP="00D44B22">
      <w:pPr>
        <w:ind w:right="143"/>
        <w:rPr>
          <w:sz w:val="24"/>
          <w:szCs w:val="24"/>
        </w:rPr>
      </w:pPr>
      <w:r w:rsidRPr="001D67D7">
        <w:rPr>
          <w:b/>
          <w:bCs/>
          <w:sz w:val="24"/>
          <w:szCs w:val="24"/>
        </w:rPr>
        <w:t>e)</w:t>
      </w:r>
      <w:r w:rsidRPr="001D67D7">
        <w:rPr>
          <w:sz w:val="24"/>
          <w:szCs w:val="24"/>
        </w:rPr>
        <w:t> nu ne aflăm într-o situație de conflict de interese în cadrul sau în legătură cu procedura în cauză; </w:t>
      </w:r>
    </w:p>
    <w:p w14:paraId="746E6779" w14:textId="77777777" w:rsidR="00DA7BF1" w:rsidRPr="001D67D7" w:rsidRDefault="00DA7BF1" w:rsidP="00D44B22">
      <w:pPr>
        <w:ind w:right="143"/>
        <w:rPr>
          <w:sz w:val="24"/>
          <w:szCs w:val="24"/>
        </w:rPr>
      </w:pPr>
      <w:r w:rsidRPr="001D67D7">
        <w:rPr>
          <w:b/>
          <w:bCs/>
          <w:sz w:val="24"/>
          <w:szCs w:val="24"/>
        </w:rPr>
        <w:t>f)</w:t>
      </w:r>
      <w:r w:rsidRPr="001D67D7">
        <w:rPr>
          <w:sz w:val="24"/>
          <w:szCs w:val="24"/>
        </w:rPr>
        <w:t> nu am participat anterior la pregătirea procedurii de atribuire; </w:t>
      </w:r>
    </w:p>
    <w:p w14:paraId="4A84728F" w14:textId="77777777" w:rsidR="00DA7BF1" w:rsidRPr="001D67D7" w:rsidRDefault="00DA7BF1" w:rsidP="00D44B22">
      <w:pPr>
        <w:ind w:right="143"/>
        <w:rPr>
          <w:sz w:val="24"/>
          <w:szCs w:val="24"/>
        </w:rPr>
      </w:pPr>
      <w:r w:rsidRPr="001D67D7">
        <w:rPr>
          <w:b/>
          <w:bCs/>
          <w:sz w:val="24"/>
          <w:szCs w:val="24"/>
        </w:rPr>
        <w:t>g)</w:t>
      </w:r>
      <w:r w:rsidRPr="001D67D7">
        <w:rPr>
          <w:sz w:val="24"/>
          <w:szCs w:val="24"/>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562BBD7A" w14:textId="77777777" w:rsidR="00DA7BF1" w:rsidRPr="001D67D7" w:rsidRDefault="00DA7BF1" w:rsidP="00D44B22">
      <w:pPr>
        <w:ind w:right="143"/>
        <w:rPr>
          <w:sz w:val="24"/>
          <w:szCs w:val="24"/>
        </w:rPr>
      </w:pPr>
      <w:r w:rsidRPr="001D67D7">
        <w:rPr>
          <w:b/>
          <w:bCs/>
          <w:sz w:val="24"/>
          <w:szCs w:val="24"/>
        </w:rPr>
        <w:t>h)</w:t>
      </w:r>
      <w:r w:rsidRPr="001D67D7">
        <w:rPr>
          <w:sz w:val="24"/>
          <w:szCs w:val="24"/>
        </w:rPr>
        <w:t> nu ne facem vinovați de declarații false în conținutulinformațiilor transmise la solicitarea autorității contractante în scopul verificării absenței motivelor de excludere sau al îndeplinirii criteriilor de calificare şi selecție; </w:t>
      </w:r>
    </w:p>
    <w:p w14:paraId="6710CFE1" w14:textId="77777777" w:rsidR="00DA7BF1" w:rsidRPr="001D67D7" w:rsidRDefault="00DA7BF1" w:rsidP="00D44B22">
      <w:pPr>
        <w:ind w:right="143"/>
        <w:rPr>
          <w:sz w:val="24"/>
          <w:szCs w:val="24"/>
        </w:rPr>
      </w:pPr>
      <w:r w:rsidRPr="001D67D7">
        <w:rPr>
          <w:b/>
          <w:bCs/>
          <w:sz w:val="24"/>
          <w:szCs w:val="24"/>
        </w:rPr>
        <w:t>i)</w:t>
      </w:r>
      <w:r w:rsidRPr="001D67D7">
        <w:rPr>
          <w:sz w:val="24"/>
          <w:szCs w:val="24"/>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0B03CD6C" w14:textId="77777777" w:rsidR="00DA7BF1" w:rsidRPr="001D67D7" w:rsidRDefault="00DA7BF1" w:rsidP="00D44B22">
      <w:pPr>
        <w:pStyle w:val="NoSpacing"/>
        <w:ind w:right="143"/>
        <w:jc w:val="both"/>
        <w:rPr>
          <w:rFonts w:ascii="Times New Roman" w:hAnsi="Times New Roman"/>
          <w:sz w:val="24"/>
          <w:szCs w:val="24"/>
        </w:rPr>
      </w:pPr>
      <w:r w:rsidRPr="001D67D7">
        <w:rPr>
          <w:rFonts w:ascii="Times New Roman" w:hAnsi="Times New Roman"/>
          <w:sz w:val="24"/>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BEC642E" w14:textId="77777777" w:rsidR="00DA7BF1" w:rsidRPr="001D67D7" w:rsidRDefault="00DA7BF1" w:rsidP="00D44B22">
      <w:pPr>
        <w:pStyle w:val="NoSpacing"/>
        <w:ind w:right="143"/>
        <w:jc w:val="both"/>
        <w:rPr>
          <w:rFonts w:ascii="Times New Roman" w:hAnsi="Times New Roman"/>
          <w:sz w:val="24"/>
          <w:szCs w:val="24"/>
        </w:rPr>
      </w:pPr>
      <w:r w:rsidRPr="001D67D7">
        <w:rPr>
          <w:rFonts w:ascii="Times New Roman" w:hAnsi="Times New Roman"/>
          <w:sz w:val="24"/>
          <w:szCs w:val="24"/>
        </w:rPr>
        <w:t>Înțeleg că în cazul în care această declarație nu este conformă cu realitatea sunt pasibil de încălcarea prevederilor legislației penale privind falsul în declarații.</w:t>
      </w:r>
    </w:p>
    <w:p w14:paraId="26CBF82D" w14:textId="77777777" w:rsidR="00DA7BF1" w:rsidRPr="001D67D7" w:rsidRDefault="00DA7BF1" w:rsidP="00DA7BF1">
      <w:pPr>
        <w:pStyle w:val="NoSpacing"/>
        <w:ind w:left="567" w:right="963"/>
        <w:jc w:val="both"/>
        <w:rPr>
          <w:rFonts w:ascii="Times New Roman" w:hAnsi="Times New Roman"/>
          <w:sz w:val="24"/>
          <w:szCs w:val="24"/>
        </w:rPr>
      </w:pPr>
    </w:p>
    <w:tbl>
      <w:tblPr>
        <w:tblW w:w="0" w:type="auto"/>
        <w:tblLook w:val="04A0" w:firstRow="1" w:lastRow="0" w:firstColumn="1" w:lastColumn="0" w:noHBand="0" w:noVBand="1"/>
      </w:tblPr>
      <w:tblGrid>
        <w:gridCol w:w="7763"/>
        <w:gridCol w:w="2090"/>
      </w:tblGrid>
      <w:tr w:rsidR="000163B7" w:rsidRPr="001D67D7" w14:paraId="3D209B88" w14:textId="77777777" w:rsidTr="00F403CC">
        <w:tc>
          <w:tcPr>
            <w:tcW w:w="7763" w:type="dxa"/>
          </w:tcPr>
          <w:p w14:paraId="2F69A625" w14:textId="77777777" w:rsidR="000163B7" w:rsidRPr="001D67D7" w:rsidRDefault="000163B7" w:rsidP="00F403CC">
            <w:pPr>
              <w:rPr>
                <w:i/>
                <w:noProof/>
                <w:color w:val="000000"/>
                <w:spacing w:val="-1"/>
                <w:sz w:val="24"/>
                <w:szCs w:val="24"/>
              </w:rPr>
            </w:pPr>
            <w:r w:rsidRPr="001D67D7">
              <w:rPr>
                <w:i/>
                <w:color w:val="000000"/>
                <w:sz w:val="24"/>
                <w:szCs w:val="24"/>
              </w:rPr>
              <w:t>Semnătura ofertantului sau a reprezentantului ofertantului</w:t>
            </w:r>
          </w:p>
        </w:tc>
        <w:tc>
          <w:tcPr>
            <w:tcW w:w="2090" w:type="dxa"/>
          </w:tcPr>
          <w:p w14:paraId="0317A4F9"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0E416D4D" w14:textId="77777777" w:rsidTr="00F403CC">
        <w:tc>
          <w:tcPr>
            <w:tcW w:w="7763" w:type="dxa"/>
          </w:tcPr>
          <w:p w14:paraId="26FB774B" w14:textId="77777777" w:rsidR="000163B7" w:rsidRPr="001D67D7" w:rsidRDefault="000163B7" w:rsidP="00F403CC">
            <w:pPr>
              <w:rPr>
                <w:i/>
                <w:noProof/>
                <w:color w:val="000000"/>
                <w:spacing w:val="-1"/>
                <w:sz w:val="24"/>
                <w:szCs w:val="24"/>
              </w:rPr>
            </w:pPr>
            <w:r w:rsidRPr="001D67D7">
              <w:rPr>
                <w:i/>
                <w:color w:val="000000"/>
                <w:sz w:val="24"/>
                <w:szCs w:val="24"/>
              </w:rPr>
              <w:t>Numele  şi prenumele semnatarului</w:t>
            </w:r>
          </w:p>
        </w:tc>
        <w:tc>
          <w:tcPr>
            <w:tcW w:w="2090" w:type="dxa"/>
          </w:tcPr>
          <w:p w14:paraId="181C3C49"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09655C5C" w14:textId="77777777" w:rsidTr="00F403CC">
        <w:tc>
          <w:tcPr>
            <w:tcW w:w="7763" w:type="dxa"/>
          </w:tcPr>
          <w:p w14:paraId="7F0ADFF6" w14:textId="77777777" w:rsidR="000163B7" w:rsidRPr="001D67D7" w:rsidRDefault="000163B7" w:rsidP="00F403CC">
            <w:pPr>
              <w:rPr>
                <w:i/>
                <w:noProof/>
                <w:color w:val="000000"/>
                <w:spacing w:val="-1"/>
                <w:sz w:val="24"/>
                <w:szCs w:val="24"/>
              </w:rPr>
            </w:pPr>
            <w:r w:rsidRPr="001D67D7">
              <w:rPr>
                <w:i/>
                <w:color w:val="000000"/>
                <w:sz w:val="24"/>
                <w:szCs w:val="24"/>
              </w:rPr>
              <w:t>Capacitate de semnătura</w:t>
            </w:r>
          </w:p>
        </w:tc>
        <w:tc>
          <w:tcPr>
            <w:tcW w:w="2090" w:type="dxa"/>
          </w:tcPr>
          <w:p w14:paraId="5F3EDB06"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r w:rsidR="000163B7" w:rsidRPr="001D67D7" w14:paraId="531272CA" w14:textId="77777777" w:rsidTr="00F403CC">
        <w:tc>
          <w:tcPr>
            <w:tcW w:w="7763" w:type="dxa"/>
          </w:tcPr>
          <w:p w14:paraId="1094ED79" w14:textId="77777777" w:rsidR="000163B7" w:rsidRPr="001D67D7" w:rsidRDefault="000163B7" w:rsidP="00F403CC">
            <w:pPr>
              <w:rPr>
                <w:i/>
                <w:color w:val="000000"/>
                <w:sz w:val="24"/>
                <w:szCs w:val="24"/>
              </w:rPr>
            </w:pPr>
            <w:r w:rsidRPr="001D67D7">
              <w:rPr>
                <w:i/>
                <w:color w:val="000000"/>
                <w:sz w:val="24"/>
                <w:szCs w:val="24"/>
              </w:rPr>
              <w:t>Data</w:t>
            </w:r>
          </w:p>
        </w:tc>
        <w:tc>
          <w:tcPr>
            <w:tcW w:w="2090" w:type="dxa"/>
          </w:tcPr>
          <w:p w14:paraId="3C66E957" w14:textId="77777777" w:rsidR="000163B7" w:rsidRPr="001D67D7" w:rsidRDefault="000163B7" w:rsidP="00F403CC">
            <w:pPr>
              <w:jc w:val="center"/>
              <w:rPr>
                <w:i/>
                <w:noProof/>
                <w:color w:val="000000"/>
                <w:spacing w:val="-1"/>
                <w:sz w:val="24"/>
                <w:szCs w:val="24"/>
              </w:rPr>
            </w:pPr>
            <w:r w:rsidRPr="001D67D7">
              <w:rPr>
                <w:i/>
                <w:color w:val="000000"/>
                <w:sz w:val="24"/>
                <w:szCs w:val="24"/>
              </w:rPr>
              <w:t>.......................</w:t>
            </w:r>
          </w:p>
        </w:tc>
      </w:tr>
    </w:tbl>
    <w:p w14:paraId="05CA9477" w14:textId="77777777" w:rsidR="000163B7" w:rsidRPr="001D67D7" w:rsidRDefault="000163B7" w:rsidP="000163B7">
      <w:pPr>
        <w:pStyle w:val="NoSpacing"/>
        <w:tabs>
          <w:tab w:val="left" w:pos="567"/>
        </w:tabs>
        <w:ind w:left="567" w:right="963"/>
        <w:jc w:val="both"/>
        <w:rPr>
          <w:rFonts w:ascii="Times New Roman" w:hAnsi="Times New Roman"/>
          <w:sz w:val="24"/>
          <w:szCs w:val="24"/>
        </w:rPr>
      </w:pPr>
    </w:p>
    <w:p w14:paraId="62A12115" w14:textId="64C9362D" w:rsidR="00DA7BF1" w:rsidRPr="001D67D7" w:rsidRDefault="00DA7BF1" w:rsidP="00286F0B">
      <w:pPr>
        <w:autoSpaceDE w:val="0"/>
        <w:autoSpaceDN w:val="0"/>
        <w:adjustRightInd w:val="0"/>
        <w:jc w:val="center"/>
        <w:rPr>
          <w:b/>
          <w:i/>
          <w:color w:val="000000"/>
          <w:sz w:val="24"/>
          <w:szCs w:val="24"/>
        </w:rPr>
      </w:pPr>
    </w:p>
    <w:sectPr w:rsidR="00DA7BF1" w:rsidRPr="001D67D7" w:rsidSect="000B7EB7">
      <w:headerReference w:type="default" r:id="rId19"/>
      <w:footerReference w:type="default" r:id="rId20"/>
      <w:pgSz w:w="11909" w:h="16834" w:code="9"/>
      <w:pgMar w:top="-24" w:right="851" w:bottom="567" w:left="1134" w:header="27"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AAA5" w14:textId="77777777" w:rsidR="00F03DCE" w:rsidRDefault="00F03DCE">
      <w:r>
        <w:separator/>
      </w:r>
    </w:p>
  </w:endnote>
  <w:endnote w:type="continuationSeparator" w:id="0">
    <w:p w14:paraId="6A219AC6" w14:textId="77777777" w:rsidR="00F03DCE" w:rsidRDefault="00F0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horndale AMT">
    <w:altName w:val="Times New Roman"/>
    <w:charset w:val="EE"/>
    <w:family w:val="roman"/>
    <w:pitch w:val="variable"/>
    <w:sig w:usb0="00000005" w:usb1="00000000" w:usb2="00000000" w:usb3="00000000" w:csb0="00000002" w:csb1="00000000"/>
  </w:font>
  <w:font w:name="Arial Unicode MS">
    <w:panose1 w:val="020B0604020202020204"/>
    <w:charset w:val="00"/>
    <w:family w:val="roman"/>
    <w:notTrueType/>
    <w:pitch w:val="variable"/>
    <w:sig w:usb0="00000003" w:usb1="08070000" w:usb2="00000010" w:usb3="00000000" w:csb0="00020001" w:csb1="00000000"/>
  </w:font>
  <w:font w:name="TTE23DB998t00">
    <w:altName w:val="Arial Unicode MS"/>
    <w:charset w:val="80"/>
    <w:family w:val="auto"/>
    <w:pitch w:val="default"/>
    <w:sig w:usb0="00000001" w:usb1="08070000" w:usb2="00000010" w:usb3="00000000" w:csb0="00020000" w:csb1="00000000"/>
  </w:font>
  <w:font w:name="TTE23E2F20t00">
    <w:altName w:val="Arial Unicode M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C864" w14:textId="77777777" w:rsidR="001835CF" w:rsidRDefault="001835CF">
    <w:pPr>
      <w:pStyle w:val="Footer"/>
      <w:framePr w:w="160" w:h="161" w:hRule="exact" w:wrap="around" w:vAnchor="text" w:hAnchor="page" w:x="5842" w:y="-397"/>
      <w:jc w:val="center"/>
      <w:rPr>
        <w:rStyle w:val="PageNumber"/>
      </w:rPr>
    </w:pPr>
  </w:p>
  <w:p w14:paraId="5E467F70" w14:textId="77777777" w:rsidR="001835CF" w:rsidRDefault="001835CF">
    <w:pPr>
      <w:pStyle w:val="Footer"/>
      <w:framePr w:w="160" w:h="161" w:hRule="exact" w:wrap="around" w:vAnchor="text" w:hAnchor="page" w:x="5842" w:y="-397"/>
      <w:rPr>
        <w:rStyle w:val="PageNumber"/>
      </w:rPr>
    </w:pPr>
  </w:p>
  <w:p w14:paraId="5193E718" w14:textId="77777777" w:rsidR="001835CF" w:rsidRDefault="001835CF">
    <w:pPr>
      <w:pStyle w:val="Footer"/>
      <w:rPr>
        <w:b/>
        <w:lang w:val="fr-FR"/>
      </w:rPr>
    </w:pPr>
  </w:p>
  <w:p w14:paraId="321563C7" w14:textId="77777777" w:rsidR="001835CF" w:rsidRDefault="001835CF">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B274" w14:textId="77777777" w:rsidR="00F03DCE" w:rsidRDefault="00F03DCE">
      <w:r>
        <w:separator/>
      </w:r>
    </w:p>
  </w:footnote>
  <w:footnote w:type="continuationSeparator" w:id="0">
    <w:p w14:paraId="2AB20FD2" w14:textId="77777777" w:rsidR="00F03DCE" w:rsidRDefault="00F0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520"/>
      <w:gridCol w:w="1530"/>
    </w:tblGrid>
    <w:tr w:rsidR="001835CF" w:rsidRPr="00EC3303" w14:paraId="30A314B1" w14:textId="77777777" w:rsidTr="001835CF">
      <w:tc>
        <w:tcPr>
          <w:tcW w:w="5850" w:type="dxa"/>
        </w:tcPr>
        <w:p w14:paraId="6627FD46" w14:textId="538CBFE0" w:rsidR="001835CF" w:rsidRDefault="001835CF" w:rsidP="00711463">
          <w:pPr>
            <w:pStyle w:val="Header"/>
          </w:pPr>
        </w:p>
      </w:tc>
      <w:tc>
        <w:tcPr>
          <w:tcW w:w="2520" w:type="dxa"/>
        </w:tcPr>
        <w:p w14:paraId="7E006E1A" w14:textId="77777777" w:rsidR="001835CF" w:rsidRPr="0057048F" w:rsidRDefault="001835CF" w:rsidP="00711463">
          <w:pPr>
            <w:pStyle w:val="Header"/>
            <w:rPr>
              <w:lang w:val="fr-FR"/>
            </w:rPr>
          </w:pPr>
        </w:p>
      </w:tc>
      <w:tc>
        <w:tcPr>
          <w:tcW w:w="1530" w:type="dxa"/>
        </w:tcPr>
        <w:p w14:paraId="670E74C8" w14:textId="59A9C8E5" w:rsidR="001835CF" w:rsidRPr="0057048F" w:rsidRDefault="001835CF" w:rsidP="00711463">
          <w:pPr>
            <w:pStyle w:val="Header"/>
            <w:rPr>
              <w:sz w:val="16"/>
              <w:lang w:val="fr-FR"/>
            </w:rPr>
          </w:pPr>
        </w:p>
      </w:tc>
    </w:tr>
  </w:tbl>
  <w:p w14:paraId="15BEBB0F" w14:textId="2C58029F" w:rsidR="001835CF" w:rsidRDefault="001835CF">
    <w:pPr>
      <w:pStyle w:val="Header"/>
    </w:pPr>
    <w:r w:rsidRPr="00711463">
      <w:rPr>
        <w:noProof/>
      </w:rPr>
      <w:drawing>
        <wp:inline distT="0" distB="0" distL="0" distR="0" wp14:anchorId="67BE85E7" wp14:editId="7E26B44F">
          <wp:extent cx="5731510" cy="855980"/>
          <wp:effectExtent l="0" t="0" r="0" b="0"/>
          <wp:docPr id="576985775" name="Picture 57698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55980"/>
                  </a:xfrm>
                  <a:prstGeom prst="rect">
                    <a:avLst/>
                  </a:prstGeom>
                  <a:noFill/>
                  <a:ln>
                    <a:noFill/>
                  </a:ln>
                </pic:spPr>
              </pic:pic>
            </a:graphicData>
          </a:graphic>
        </wp:inline>
      </w:drawing>
    </w:r>
  </w:p>
  <w:p w14:paraId="511ADCD4" w14:textId="1389D614" w:rsidR="001835CF" w:rsidRDefault="0018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C613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2256482" o:spid="_x0000_i1025" type="#_x0000_t75" style="width:11.4pt;height:11.4pt;visibility:visible;mso-wrap-style:square">
            <v:imagedata r:id="rId1" o:title=""/>
          </v:shape>
        </w:pict>
      </mc:Choice>
      <mc:Fallback>
        <w:drawing>
          <wp:inline distT="0" distB="0" distL="0" distR="0" wp14:anchorId="120377C2" wp14:editId="2A1609DF">
            <wp:extent cx="144780" cy="144780"/>
            <wp:effectExtent l="0" t="0" r="0" b="0"/>
            <wp:docPr id="532256482" name="Picture 53225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486"/>
        </w:tabs>
        <w:ind w:left="486"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612"/>
        </w:tabs>
        <w:ind w:left="612" w:hanging="360"/>
      </w:pPr>
    </w:lvl>
    <w:lvl w:ilvl="5">
      <w:start w:val="1"/>
      <w:numFmt w:val="decimal"/>
      <w:lvlText w:val="%6."/>
      <w:lvlJc w:val="left"/>
      <w:pPr>
        <w:tabs>
          <w:tab w:val="num" w:pos="252"/>
        </w:tabs>
        <w:ind w:left="252" w:hanging="360"/>
      </w:pPr>
    </w:lvl>
    <w:lvl w:ilvl="6">
      <w:start w:val="1"/>
      <w:numFmt w:val="decimal"/>
      <w:lvlText w:val="%7."/>
      <w:lvlJc w:val="left"/>
      <w:pPr>
        <w:tabs>
          <w:tab w:val="num" w:pos="108"/>
        </w:tabs>
        <w:ind w:left="108" w:hanging="360"/>
      </w:pPr>
    </w:lvl>
    <w:lvl w:ilvl="7">
      <w:start w:val="1"/>
      <w:numFmt w:val="decimal"/>
      <w:lvlText w:val="%8."/>
      <w:lvlJc w:val="left"/>
      <w:pPr>
        <w:tabs>
          <w:tab w:val="num" w:pos="468"/>
        </w:tabs>
        <w:ind w:left="468" w:hanging="360"/>
      </w:pPr>
    </w:lvl>
    <w:lvl w:ilvl="8">
      <w:start w:val="1"/>
      <w:numFmt w:val="decimal"/>
      <w:lvlText w:val="%9."/>
      <w:lvlJc w:val="left"/>
      <w:pPr>
        <w:tabs>
          <w:tab w:val="num" w:pos="828"/>
        </w:tabs>
        <w:ind w:left="828"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260"/>
        </w:tabs>
        <w:ind w:left="126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Wingdings" w:hAnsi="Wingdings" w:cs="Wingdings"/>
        <w:color w:val="000000"/>
        <w:sz w:val="20"/>
        <w:szCs w:val="20"/>
      </w:r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Wingdings" w:hAnsi="Wingdings" w:cs="Wingdings"/>
      </w:rPr>
    </w:lvl>
    <w:lvl w:ilvl="1">
      <w:start w:val="1"/>
      <w:numFmt w:val="lowerRoman"/>
      <w:lvlText w:val="%2."/>
      <w:lvlJc w:val="left"/>
      <w:pPr>
        <w:tabs>
          <w:tab w:val="num" w:pos="1440"/>
        </w:tabs>
        <w:ind w:left="1440" w:hanging="360"/>
      </w:pPr>
      <w:rPr>
        <w:rFonts w:ascii="Courier New" w:hAnsi="Courier New" w:cs="Courier New"/>
      </w:rPr>
    </w:lvl>
    <w:lvl w:ilvl="2">
      <w:start w:val="1"/>
      <w:numFmt w:val="lowerRoman"/>
      <w:lvlText w:val="%3."/>
      <w:lvlJc w:val="left"/>
      <w:pPr>
        <w:tabs>
          <w:tab w:val="num" w:pos="2160"/>
        </w:tabs>
        <w:ind w:left="2160" w:hanging="360"/>
      </w:pPr>
    </w:lvl>
    <w:lvl w:ilvl="3">
      <w:start w:val="1"/>
      <w:numFmt w:val="lowerRoman"/>
      <w:lvlText w:val="%4."/>
      <w:lvlJc w:val="left"/>
      <w:pPr>
        <w:tabs>
          <w:tab w:val="num" w:pos="2880"/>
        </w:tabs>
        <w:ind w:left="2880" w:hanging="360"/>
      </w:pPr>
      <w:rPr>
        <w:rFonts w:ascii="Symbol" w:hAnsi="Symbol" w:cs="Symbol"/>
      </w:rPr>
    </w:lvl>
    <w:lvl w:ilvl="4">
      <w:start w:val="1"/>
      <w:numFmt w:val="lowerRoman"/>
      <w:lvlText w:val="%5."/>
      <w:lvlJc w:val="left"/>
      <w:pPr>
        <w:tabs>
          <w:tab w:val="num" w:pos="3600"/>
        </w:tabs>
        <w:ind w:left="3600" w:hanging="360"/>
      </w:pPr>
    </w:lvl>
    <w:lvl w:ilvl="5">
      <w:start w:val="1"/>
      <w:numFmt w:val="lowerRoman"/>
      <w:lvlText w:val="%6."/>
      <w:lvlJc w:val="left"/>
      <w:pPr>
        <w:tabs>
          <w:tab w:val="num" w:pos="4320"/>
        </w:tabs>
        <w:ind w:left="4320" w:hanging="360"/>
      </w:pPr>
    </w:lvl>
    <w:lvl w:ilvl="6">
      <w:start w:val="1"/>
      <w:numFmt w:val="lowerRoman"/>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lowerRoman"/>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1080" w:hanging="360"/>
      </w:pPr>
      <w:rPr>
        <w:rFonts w:ascii="Symbol" w:hAnsi="Symbol" w:cs="Symbol"/>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1080"/>
        </w:tabs>
        <w:ind w:left="1080" w:hanging="360"/>
      </w:pPr>
    </w:lvl>
  </w:abstractNum>
  <w:abstractNum w:abstractNumId="7" w15:restartNumberingAfterBreak="0">
    <w:nsid w:val="00000008"/>
    <w:multiLevelType w:val="singleLevel"/>
    <w:tmpl w:val="00000008"/>
    <w:name w:val="WW8Num8"/>
    <w:lvl w:ilvl="0">
      <w:start w:val="1"/>
      <w:numFmt w:val="lowerRoman"/>
      <w:lvlText w:val="(%1)"/>
      <w:lvlJc w:val="left"/>
      <w:pPr>
        <w:tabs>
          <w:tab w:val="num" w:pos="1620"/>
        </w:tabs>
        <w:ind w:left="1620" w:hanging="720"/>
      </w:pPr>
      <w:rPr>
        <w:rFonts w:ascii="Wingdings" w:hAnsi="Wingdings" w:cs="Wingdings"/>
      </w:rPr>
    </w:lvl>
  </w:abstractNum>
  <w:abstractNum w:abstractNumId="8" w15:restartNumberingAfterBreak="0">
    <w:nsid w:val="00000009"/>
    <w:multiLevelType w:val="multilevel"/>
    <w:tmpl w:val="00000009"/>
    <w:name w:val="WW8Num9"/>
    <w:lvl w:ilvl="0">
      <w:start w:val="8"/>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0000000B"/>
    <w:name w:val="WW8Num11"/>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2024648"/>
    <w:multiLevelType w:val="hybridMultilevel"/>
    <w:tmpl w:val="2B4E9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2DB47E9"/>
    <w:multiLevelType w:val="hybridMultilevel"/>
    <w:tmpl w:val="EFF8C1E2"/>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0077FCD"/>
    <w:multiLevelType w:val="multilevel"/>
    <w:tmpl w:val="0409001F"/>
    <w:styleLink w:val="111111"/>
    <w:lvl w:ilvl="0">
      <w:start w:val="3"/>
      <w:numFmt w:val="decimal"/>
      <w:lvlText w:val="%1."/>
      <w:lvlJc w:val="left"/>
      <w:pPr>
        <w:tabs>
          <w:tab w:val="num" w:pos="630"/>
        </w:tabs>
        <w:ind w:left="63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1231876"/>
    <w:multiLevelType w:val="hybridMultilevel"/>
    <w:tmpl w:val="7BB66098"/>
    <w:lvl w:ilvl="0" w:tplc="04090007">
      <w:start w:val="1"/>
      <w:numFmt w:val="bullet"/>
      <w:lvlText w:val=""/>
      <w:lvlPicBulletId w:val="0"/>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13AB4E55"/>
    <w:multiLevelType w:val="hybridMultilevel"/>
    <w:tmpl w:val="44CCD556"/>
    <w:lvl w:ilvl="0" w:tplc="E9F8677A">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16"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17903085"/>
    <w:multiLevelType w:val="hybridMultilevel"/>
    <w:tmpl w:val="E7400510"/>
    <w:lvl w:ilvl="0" w:tplc="04090001">
      <w:start w:val="1"/>
      <w:numFmt w:val="bullet"/>
      <w:lvlText w:val=""/>
      <w:lvlJc w:val="left"/>
      <w:pPr>
        <w:tabs>
          <w:tab w:val="num" w:pos="720"/>
        </w:tabs>
        <w:ind w:left="720" w:hanging="360"/>
      </w:pPr>
      <w:rPr>
        <w:rFonts w:ascii="Symbol" w:hAnsi="Symbol" w:hint="default"/>
      </w:rPr>
    </w:lvl>
    <w:lvl w:ilvl="1" w:tplc="8AF8F65C">
      <w:start w:val="7"/>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586144"/>
    <w:multiLevelType w:val="hybridMultilevel"/>
    <w:tmpl w:val="89D09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22"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2BA877DF"/>
    <w:multiLevelType w:val="hybridMultilevel"/>
    <w:tmpl w:val="D1D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2F243F8C"/>
    <w:multiLevelType w:val="hybridMultilevel"/>
    <w:tmpl w:val="3BD0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41104B"/>
    <w:multiLevelType w:val="hybridMultilevel"/>
    <w:tmpl w:val="645823C6"/>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2018ED"/>
    <w:multiLevelType w:val="hybridMultilevel"/>
    <w:tmpl w:val="D7EAA594"/>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7302F1"/>
    <w:multiLevelType w:val="hybridMultilevel"/>
    <w:tmpl w:val="2CFAF442"/>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B8316D"/>
    <w:multiLevelType w:val="hybridMultilevel"/>
    <w:tmpl w:val="995027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07A2757"/>
    <w:multiLevelType w:val="hybridMultilevel"/>
    <w:tmpl w:val="D58E5EF6"/>
    <w:lvl w:ilvl="0" w:tplc="92A42B4E">
      <w:start w:val="1"/>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2" w15:restartNumberingAfterBreak="0">
    <w:nsid w:val="51DD60AC"/>
    <w:multiLevelType w:val="hybridMultilevel"/>
    <w:tmpl w:val="8C841002"/>
    <w:lvl w:ilvl="0" w:tplc="799276FA">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7753FB"/>
    <w:multiLevelType w:val="hybridMultilevel"/>
    <w:tmpl w:val="85046B4C"/>
    <w:lvl w:ilvl="0" w:tplc="19D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9BB140F"/>
    <w:multiLevelType w:val="hybridMultilevel"/>
    <w:tmpl w:val="882C61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C95106E"/>
    <w:multiLevelType w:val="multilevel"/>
    <w:tmpl w:val="0409001F"/>
    <w:numStyleLink w:val="111111"/>
  </w:abstractNum>
  <w:abstractNum w:abstractNumId="38" w15:restartNumberingAfterBreak="0">
    <w:nsid w:val="63C66927"/>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AB3986"/>
    <w:multiLevelType w:val="hybridMultilevel"/>
    <w:tmpl w:val="A036DC90"/>
    <w:lvl w:ilvl="0" w:tplc="44B40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B04283"/>
    <w:multiLevelType w:val="hybridMultilevel"/>
    <w:tmpl w:val="54A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E22513E"/>
    <w:multiLevelType w:val="hybridMultilevel"/>
    <w:tmpl w:val="139A708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51789"/>
    <w:multiLevelType w:val="hybridMultilevel"/>
    <w:tmpl w:val="425ACA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696751">
    <w:abstractNumId w:val="43"/>
  </w:num>
  <w:num w:numId="2" w16cid:durableId="1003553463">
    <w:abstractNumId w:val="32"/>
  </w:num>
  <w:num w:numId="3" w16cid:durableId="1014261989">
    <w:abstractNumId w:val="16"/>
  </w:num>
  <w:num w:numId="4" w16cid:durableId="311837795">
    <w:abstractNumId w:val="35"/>
  </w:num>
  <w:num w:numId="5" w16cid:durableId="1437292267">
    <w:abstractNumId w:val="41"/>
  </w:num>
  <w:num w:numId="6" w16cid:durableId="1169176245">
    <w:abstractNumId w:val="21"/>
  </w:num>
  <w:num w:numId="7" w16cid:durableId="1145313339">
    <w:abstractNumId w:val="14"/>
  </w:num>
  <w:num w:numId="8" w16cid:durableId="18554189">
    <w:abstractNumId w:val="24"/>
  </w:num>
  <w:num w:numId="9" w16cid:durableId="488325825">
    <w:abstractNumId w:val="27"/>
  </w:num>
  <w:num w:numId="10" w16cid:durableId="1493522431">
    <w:abstractNumId w:val="18"/>
  </w:num>
  <w:num w:numId="11" w16cid:durableId="1407651385">
    <w:abstractNumId w:val="22"/>
  </w:num>
  <w:num w:numId="12" w16cid:durableId="371198509">
    <w:abstractNumId w:val="34"/>
  </w:num>
  <w:num w:numId="13" w16cid:durableId="1512141874">
    <w:abstractNumId w:val="39"/>
  </w:num>
  <w:num w:numId="14" w16cid:durableId="1187408114">
    <w:abstractNumId w:val="40"/>
  </w:num>
  <w:num w:numId="15" w16cid:durableId="532503119">
    <w:abstractNumId w:val="33"/>
  </w:num>
  <w:num w:numId="16" w16cid:durableId="1271425474">
    <w:abstractNumId w:val="20"/>
  </w:num>
  <w:num w:numId="17" w16cid:durableId="1966814517">
    <w:abstractNumId w:val="38"/>
  </w:num>
  <w:num w:numId="18" w16cid:durableId="1698773902">
    <w:abstractNumId w:val="0"/>
  </w:num>
  <w:num w:numId="19" w16cid:durableId="1141578819">
    <w:abstractNumId w:val="1"/>
  </w:num>
  <w:num w:numId="20" w16cid:durableId="829369643">
    <w:abstractNumId w:val="2"/>
  </w:num>
  <w:num w:numId="21" w16cid:durableId="920137368">
    <w:abstractNumId w:val="3"/>
  </w:num>
  <w:num w:numId="22" w16cid:durableId="184443468">
    <w:abstractNumId w:val="4"/>
  </w:num>
  <w:num w:numId="23" w16cid:durableId="1837185333">
    <w:abstractNumId w:val="5"/>
  </w:num>
  <w:num w:numId="24" w16cid:durableId="1028869021">
    <w:abstractNumId w:val="6"/>
  </w:num>
  <w:num w:numId="25" w16cid:durableId="49807455">
    <w:abstractNumId w:val="7"/>
  </w:num>
  <w:num w:numId="26" w16cid:durableId="1990094781">
    <w:abstractNumId w:val="8"/>
  </w:num>
  <w:num w:numId="27" w16cid:durableId="2127506274">
    <w:abstractNumId w:val="9"/>
  </w:num>
  <w:num w:numId="28" w16cid:durableId="1367677188">
    <w:abstractNumId w:val="10"/>
  </w:num>
  <w:num w:numId="29" w16cid:durableId="916287157">
    <w:abstractNumId w:val="37"/>
  </w:num>
  <w:num w:numId="30" w16cid:durableId="131748904">
    <w:abstractNumId w:val="13"/>
  </w:num>
  <w:num w:numId="31" w16cid:durableId="1560290318">
    <w:abstractNumId w:val="17"/>
  </w:num>
  <w:num w:numId="32" w16cid:durableId="1865628402">
    <w:abstractNumId w:val="23"/>
  </w:num>
  <w:num w:numId="33" w16cid:durableId="781531907">
    <w:abstractNumId w:val="19"/>
  </w:num>
  <w:num w:numId="34" w16cid:durableId="266156457">
    <w:abstractNumId w:val="29"/>
  </w:num>
  <w:num w:numId="35" w16cid:durableId="1482768609">
    <w:abstractNumId w:val="28"/>
  </w:num>
  <w:num w:numId="36" w16cid:durableId="410078729">
    <w:abstractNumId w:val="42"/>
  </w:num>
  <w:num w:numId="37" w16cid:durableId="289407698">
    <w:abstractNumId w:val="26"/>
  </w:num>
  <w:num w:numId="38" w16cid:durableId="2082604797">
    <w:abstractNumId w:val="31"/>
  </w:num>
  <w:num w:numId="39" w16cid:durableId="1196189825">
    <w:abstractNumId w:val="15"/>
  </w:num>
  <w:num w:numId="40" w16cid:durableId="1073744949">
    <w:abstractNumId w:val="12"/>
  </w:num>
  <w:num w:numId="41" w16cid:durableId="1339121179">
    <w:abstractNumId w:val="44"/>
  </w:num>
  <w:num w:numId="42" w16cid:durableId="1108163228">
    <w:abstractNumId w:val="36"/>
  </w:num>
  <w:num w:numId="43" w16cid:durableId="1668823951">
    <w:abstractNumId w:val="25"/>
  </w:num>
  <w:num w:numId="44" w16cid:durableId="158883929">
    <w:abstractNumId w:val="11"/>
  </w:num>
  <w:num w:numId="45" w16cid:durableId="6186084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12F36"/>
    <w:rsid w:val="000139AF"/>
    <w:rsid w:val="000163B7"/>
    <w:rsid w:val="00022A78"/>
    <w:rsid w:val="000236D4"/>
    <w:rsid w:val="0003340E"/>
    <w:rsid w:val="00035741"/>
    <w:rsid w:val="00037BB0"/>
    <w:rsid w:val="00041776"/>
    <w:rsid w:val="00051A2B"/>
    <w:rsid w:val="00052EEF"/>
    <w:rsid w:val="000531AE"/>
    <w:rsid w:val="00060A7A"/>
    <w:rsid w:val="00063EDC"/>
    <w:rsid w:val="000917E8"/>
    <w:rsid w:val="000A493F"/>
    <w:rsid w:val="000A5D57"/>
    <w:rsid w:val="000A724D"/>
    <w:rsid w:val="000B095B"/>
    <w:rsid w:val="000B365D"/>
    <w:rsid w:val="000B7179"/>
    <w:rsid w:val="000B7EB7"/>
    <w:rsid w:val="000D572E"/>
    <w:rsid w:val="000D5FDC"/>
    <w:rsid w:val="000F3DE8"/>
    <w:rsid w:val="00116C92"/>
    <w:rsid w:val="00133DA1"/>
    <w:rsid w:val="001342F3"/>
    <w:rsid w:val="0014336B"/>
    <w:rsid w:val="001449BE"/>
    <w:rsid w:val="00145550"/>
    <w:rsid w:val="0015420E"/>
    <w:rsid w:val="00160044"/>
    <w:rsid w:val="0017566C"/>
    <w:rsid w:val="00175BF0"/>
    <w:rsid w:val="001835CF"/>
    <w:rsid w:val="001A25CE"/>
    <w:rsid w:val="001B355B"/>
    <w:rsid w:val="001B7EBD"/>
    <w:rsid w:val="001C111D"/>
    <w:rsid w:val="001C4EA7"/>
    <w:rsid w:val="001D2545"/>
    <w:rsid w:val="001D67D7"/>
    <w:rsid w:val="001D77D2"/>
    <w:rsid w:val="001E2456"/>
    <w:rsid w:val="001E6A05"/>
    <w:rsid w:val="001F1BEE"/>
    <w:rsid w:val="00215C49"/>
    <w:rsid w:val="0024647F"/>
    <w:rsid w:val="002465C1"/>
    <w:rsid w:val="00255B36"/>
    <w:rsid w:val="00260390"/>
    <w:rsid w:val="00270F05"/>
    <w:rsid w:val="002748D6"/>
    <w:rsid w:val="00276B5B"/>
    <w:rsid w:val="00281EE0"/>
    <w:rsid w:val="0028421A"/>
    <w:rsid w:val="00286691"/>
    <w:rsid w:val="00286F0B"/>
    <w:rsid w:val="00287E3B"/>
    <w:rsid w:val="00294850"/>
    <w:rsid w:val="00296FAD"/>
    <w:rsid w:val="002A5581"/>
    <w:rsid w:val="002B23C7"/>
    <w:rsid w:val="002B3DA8"/>
    <w:rsid w:val="002B3F2A"/>
    <w:rsid w:val="002B410E"/>
    <w:rsid w:val="002B6FD5"/>
    <w:rsid w:val="002D07D6"/>
    <w:rsid w:val="002E0F7F"/>
    <w:rsid w:val="002E1599"/>
    <w:rsid w:val="002F36C1"/>
    <w:rsid w:val="002F3947"/>
    <w:rsid w:val="002F5704"/>
    <w:rsid w:val="00300410"/>
    <w:rsid w:val="0030452D"/>
    <w:rsid w:val="00315378"/>
    <w:rsid w:val="003310AC"/>
    <w:rsid w:val="0033625B"/>
    <w:rsid w:val="00341F94"/>
    <w:rsid w:val="00342305"/>
    <w:rsid w:val="003445EB"/>
    <w:rsid w:val="00347882"/>
    <w:rsid w:val="00360254"/>
    <w:rsid w:val="00367407"/>
    <w:rsid w:val="00372E61"/>
    <w:rsid w:val="00384CB4"/>
    <w:rsid w:val="00386435"/>
    <w:rsid w:val="00387F59"/>
    <w:rsid w:val="00395232"/>
    <w:rsid w:val="003A1AD8"/>
    <w:rsid w:val="003A23DE"/>
    <w:rsid w:val="003A2A1B"/>
    <w:rsid w:val="003B22B5"/>
    <w:rsid w:val="003B289C"/>
    <w:rsid w:val="003B741D"/>
    <w:rsid w:val="003C6FFA"/>
    <w:rsid w:val="003D105B"/>
    <w:rsid w:val="003D1C0A"/>
    <w:rsid w:val="003D2E89"/>
    <w:rsid w:val="003E1AF4"/>
    <w:rsid w:val="003E2235"/>
    <w:rsid w:val="003E3018"/>
    <w:rsid w:val="003E7AAD"/>
    <w:rsid w:val="003F5AAE"/>
    <w:rsid w:val="0040023E"/>
    <w:rsid w:val="00412883"/>
    <w:rsid w:val="00417556"/>
    <w:rsid w:val="00420211"/>
    <w:rsid w:val="00430DE4"/>
    <w:rsid w:val="004377C4"/>
    <w:rsid w:val="004513F6"/>
    <w:rsid w:val="0045599B"/>
    <w:rsid w:val="004615AF"/>
    <w:rsid w:val="00463856"/>
    <w:rsid w:val="0048121C"/>
    <w:rsid w:val="004919C1"/>
    <w:rsid w:val="00493BBF"/>
    <w:rsid w:val="004A0DF2"/>
    <w:rsid w:val="004A3D15"/>
    <w:rsid w:val="004A54B8"/>
    <w:rsid w:val="004B042D"/>
    <w:rsid w:val="004B240E"/>
    <w:rsid w:val="004C0610"/>
    <w:rsid w:val="004C4BE5"/>
    <w:rsid w:val="004D1827"/>
    <w:rsid w:val="004E25D6"/>
    <w:rsid w:val="004E5D04"/>
    <w:rsid w:val="004F053A"/>
    <w:rsid w:val="004F3BEB"/>
    <w:rsid w:val="005010D6"/>
    <w:rsid w:val="00504588"/>
    <w:rsid w:val="00505FB0"/>
    <w:rsid w:val="00510F58"/>
    <w:rsid w:val="00511ED0"/>
    <w:rsid w:val="0052482B"/>
    <w:rsid w:val="00525548"/>
    <w:rsid w:val="0052578C"/>
    <w:rsid w:val="00537D5A"/>
    <w:rsid w:val="00540FB4"/>
    <w:rsid w:val="00540FF4"/>
    <w:rsid w:val="00545A32"/>
    <w:rsid w:val="00552C66"/>
    <w:rsid w:val="00557232"/>
    <w:rsid w:val="005602BC"/>
    <w:rsid w:val="00567334"/>
    <w:rsid w:val="0058483C"/>
    <w:rsid w:val="005948AC"/>
    <w:rsid w:val="005A0ED6"/>
    <w:rsid w:val="005A46E0"/>
    <w:rsid w:val="005B6613"/>
    <w:rsid w:val="005D7E13"/>
    <w:rsid w:val="005E1924"/>
    <w:rsid w:val="005E2D41"/>
    <w:rsid w:val="005E3B88"/>
    <w:rsid w:val="005F4429"/>
    <w:rsid w:val="005F7CE1"/>
    <w:rsid w:val="0060711E"/>
    <w:rsid w:val="00616DB9"/>
    <w:rsid w:val="00617ACE"/>
    <w:rsid w:val="00617D71"/>
    <w:rsid w:val="006245F3"/>
    <w:rsid w:val="0063142B"/>
    <w:rsid w:val="006314C7"/>
    <w:rsid w:val="0063569A"/>
    <w:rsid w:val="0063748A"/>
    <w:rsid w:val="006410EA"/>
    <w:rsid w:val="00650251"/>
    <w:rsid w:val="006524CD"/>
    <w:rsid w:val="0065254F"/>
    <w:rsid w:val="00655532"/>
    <w:rsid w:val="00662AEF"/>
    <w:rsid w:val="0066401E"/>
    <w:rsid w:val="00675848"/>
    <w:rsid w:val="00676720"/>
    <w:rsid w:val="00680509"/>
    <w:rsid w:val="00683088"/>
    <w:rsid w:val="00684C8C"/>
    <w:rsid w:val="006927E7"/>
    <w:rsid w:val="006A7B93"/>
    <w:rsid w:val="006B02DE"/>
    <w:rsid w:val="006B0B49"/>
    <w:rsid w:val="006B0B79"/>
    <w:rsid w:val="006C1A8E"/>
    <w:rsid w:val="006D0A29"/>
    <w:rsid w:val="006E126F"/>
    <w:rsid w:val="006E5B0C"/>
    <w:rsid w:val="00704A00"/>
    <w:rsid w:val="00707EEC"/>
    <w:rsid w:val="00711463"/>
    <w:rsid w:val="00721D00"/>
    <w:rsid w:val="00730851"/>
    <w:rsid w:val="00732B36"/>
    <w:rsid w:val="00732B8E"/>
    <w:rsid w:val="007341D8"/>
    <w:rsid w:val="00734968"/>
    <w:rsid w:val="00740102"/>
    <w:rsid w:val="007469D0"/>
    <w:rsid w:val="007473AC"/>
    <w:rsid w:val="00750C11"/>
    <w:rsid w:val="00753311"/>
    <w:rsid w:val="00754D1E"/>
    <w:rsid w:val="007572D7"/>
    <w:rsid w:val="00783315"/>
    <w:rsid w:val="007868DB"/>
    <w:rsid w:val="007913F6"/>
    <w:rsid w:val="007A4C59"/>
    <w:rsid w:val="007B1CA5"/>
    <w:rsid w:val="007B414B"/>
    <w:rsid w:val="007B57EA"/>
    <w:rsid w:val="007D0CB3"/>
    <w:rsid w:val="007D2960"/>
    <w:rsid w:val="007D5830"/>
    <w:rsid w:val="007D7987"/>
    <w:rsid w:val="007E3BE7"/>
    <w:rsid w:val="007E5C88"/>
    <w:rsid w:val="007F4517"/>
    <w:rsid w:val="00804FCD"/>
    <w:rsid w:val="00806B87"/>
    <w:rsid w:val="008077AE"/>
    <w:rsid w:val="00817BBF"/>
    <w:rsid w:val="00824D99"/>
    <w:rsid w:val="00824E7E"/>
    <w:rsid w:val="0083333B"/>
    <w:rsid w:val="00835D17"/>
    <w:rsid w:val="00853D59"/>
    <w:rsid w:val="00863298"/>
    <w:rsid w:val="00863703"/>
    <w:rsid w:val="00864CDD"/>
    <w:rsid w:val="008668D3"/>
    <w:rsid w:val="0087335B"/>
    <w:rsid w:val="00874530"/>
    <w:rsid w:val="008811F2"/>
    <w:rsid w:val="00894E08"/>
    <w:rsid w:val="008B4D38"/>
    <w:rsid w:val="008B58F6"/>
    <w:rsid w:val="008C3FEC"/>
    <w:rsid w:val="008C64C6"/>
    <w:rsid w:val="008D248A"/>
    <w:rsid w:val="008D3175"/>
    <w:rsid w:val="008D3A60"/>
    <w:rsid w:val="008E2602"/>
    <w:rsid w:val="0090260B"/>
    <w:rsid w:val="009032F2"/>
    <w:rsid w:val="00903FA1"/>
    <w:rsid w:val="009041BF"/>
    <w:rsid w:val="0090502B"/>
    <w:rsid w:val="00912A9C"/>
    <w:rsid w:val="00923CAD"/>
    <w:rsid w:val="00932B28"/>
    <w:rsid w:val="0093690A"/>
    <w:rsid w:val="00947ABA"/>
    <w:rsid w:val="0095500A"/>
    <w:rsid w:val="0095708D"/>
    <w:rsid w:val="0095736C"/>
    <w:rsid w:val="00957781"/>
    <w:rsid w:val="00963360"/>
    <w:rsid w:val="00970FDD"/>
    <w:rsid w:val="00993028"/>
    <w:rsid w:val="00996BD0"/>
    <w:rsid w:val="009A6894"/>
    <w:rsid w:val="009B4899"/>
    <w:rsid w:val="009B54D6"/>
    <w:rsid w:val="009B5D0A"/>
    <w:rsid w:val="009C2C49"/>
    <w:rsid w:val="009D2F39"/>
    <w:rsid w:val="009E534B"/>
    <w:rsid w:val="009F00F4"/>
    <w:rsid w:val="009F6C07"/>
    <w:rsid w:val="00A006C4"/>
    <w:rsid w:val="00A126C1"/>
    <w:rsid w:val="00A12782"/>
    <w:rsid w:val="00A13886"/>
    <w:rsid w:val="00A31E26"/>
    <w:rsid w:val="00A34A26"/>
    <w:rsid w:val="00A503FF"/>
    <w:rsid w:val="00A668AD"/>
    <w:rsid w:val="00A7252A"/>
    <w:rsid w:val="00A7596B"/>
    <w:rsid w:val="00A83401"/>
    <w:rsid w:val="00A84E60"/>
    <w:rsid w:val="00A949D7"/>
    <w:rsid w:val="00AB02A8"/>
    <w:rsid w:val="00AC145A"/>
    <w:rsid w:val="00AE1146"/>
    <w:rsid w:val="00AE450C"/>
    <w:rsid w:val="00AE6D61"/>
    <w:rsid w:val="00AE7C06"/>
    <w:rsid w:val="00AF0D07"/>
    <w:rsid w:val="00AF5A0E"/>
    <w:rsid w:val="00B05D66"/>
    <w:rsid w:val="00B22D97"/>
    <w:rsid w:val="00B467A8"/>
    <w:rsid w:val="00B54639"/>
    <w:rsid w:val="00B54DA0"/>
    <w:rsid w:val="00B57494"/>
    <w:rsid w:val="00B63FBC"/>
    <w:rsid w:val="00B8261D"/>
    <w:rsid w:val="00BA614E"/>
    <w:rsid w:val="00BB0C77"/>
    <w:rsid w:val="00BB1DF3"/>
    <w:rsid w:val="00BB6C8C"/>
    <w:rsid w:val="00BE1280"/>
    <w:rsid w:val="00BE4E51"/>
    <w:rsid w:val="00C045EF"/>
    <w:rsid w:val="00C077B3"/>
    <w:rsid w:val="00C14CB7"/>
    <w:rsid w:val="00C25A8E"/>
    <w:rsid w:val="00C30268"/>
    <w:rsid w:val="00C3233C"/>
    <w:rsid w:val="00C3405B"/>
    <w:rsid w:val="00C42425"/>
    <w:rsid w:val="00C500F5"/>
    <w:rsid w:val="00C61133"/>
    <w:rsid w:val="00C61434"/>
    <w:rsid w:val="00C619DC"/>
    <w:rsid w:val="00C62A68"/>
    <w:rsid w:val="00C67ACB"/>
    <w:rsid w:val="00C7352A"/>
    <w:rsid w:val="00C84167"/>
    <w:rsid w:val="00C862A2"/>
    <w:rsid w:val="00C96341"/>
    <w:rsid w:val="00CA612C"/>
    <w:rsid w:val="00CA757A"/>
    <w:rsid w:val="00CC48CB"/>
    <w:rsid w:val="00CD21A9"/>
    <w:rsid w:val="00CD5093"/>
    <w:rsid w:val="00D0219E"/>
    <w:rsid w:val="00D100F5"/>
    <w:rsid w:val="00D13F74"/>
    <w:rsid w:val="00D40BD5"/>
    <w:rsid w:val="00D4356D"/>
    <w:rsid w:val="00D44B22"/>
    <w:rsid w:val="00D452F5"/>
    <w:rsid w:val="00D47D4A"/>
    <w:rsid w:val="00D5206A"/>
    <w:rsid w:val="00D5303E"/>
    <w:rsid w:val="00D53BAE"/>
    <w:rsid w:val="00D57317"/>
    <w:rsid w:val="00D65F0E"/>
    <w:rsid w:val="00D7005B"/>
    <w:rsid w:val="00D76C00"/>
    <w:rsid w:val="00D81E7B"/>
    <w:rsid w:val="00D84247"/>
    <w:rsid w:val="00D941EB"/>
    <w:rsid w:val="00D94CDB"/>
    <w:rsid w:val="00DA79B7"/>
    <w:rsid w:val="00DA7BF1"/>
    <w:rsid w:val="00DB0689"/>
    <w:rsid w:val="00DD2E6B"/>
    <w:rsid w:val="00DE2712"/>
    <w:rsid w:val="00DF06F4"/>
    <w:rsid w:val="00E029B5"/>
    <w:rsid w:val="00E14BEC"/>
    <w:rsid w:val="00E14EF6"/>
    <w:rsid w:val="00E22370"/>
    <w:rsid w:val="00E257C1"/>
    <w:rsid w:val="00E323C6"/>
    <w:rsid w:val="00E352BB"/>
    <w:rsid w:val="00E354D9"/>
    <w:rsid w:val="00E410C0"/>
    <w:rsid w:val="00E41954"/>
    <w:rsid w:val="00E41BC5"/>
    <w:rsid w:val="00E42C63"/>
    <w:rsid w:val="00E53343"/>
    <w:rsid w:val="00E5704F"/>
    <w:rsid w:val="00E745A2"/>
    <w:rsid w:val="00E74F9F"/>
    <w:rsid w:val="00E773BB"/>
    <w:rsid w:val="00E879EF"/>
    <w:rsid w:val="00E97C46"/>
    <w:rsid w:val="00EA4748"/>
    <w:rsid w:val="00EA7626"/>
    <w:rsid w:val="00EB03C1"/>
    <w:rsid w:val="00EB65AE"/>
    <w:rsid w:val="00EC08CD"/>
    <w:rsid w:val="00EC35EF"/>
    <w:rsid w:val="00EC79D0"/>
    <w:rsid w:val="00ED1437"/>
    <w:rsid w:val="00ED2778"/>
    <w:rsid w:val="00ED6A94"/>
    <w:rsid w:val="00EE2EA9"/>
    <w:rsid w:val="00F03DCE"/>
    <w:rsid w:val="00F04009"/>
    <w:rsid w:val="00F078E7"/>
    <w:rsid w:val="00F079C2"/>
    <w:rsid w:val="00F13183"/>
    <w:rsid w:val="00F40801"/>
    <w:rsid w:val="00F51D1D"/>
    <w:rsid w:val="00F54A3B"/>
    <w:rsid w:val="00F54DCC"/>
    <w:rsid w:val="00F56832"/>
    <w:rsid w:val="00F5754A"/>
    <w:rsid w:val="00F6251E"/>
    <w:rsid w:val="00F62CEB"/>
    <w:rsid w:val="00F6416A"/>
    <w:rsid w:val="00F67086"/>
    <w:rsid w:val="00F80C16"/>
    <w:rsid w:val="00F97233"/>
    <w:rsid w:val="00F974EF"/>
    <w:rsid w:val="00FA58CC"/>
    <w:rsid w:val="00FB460C"/>
    <w:rsid w:val="00FC60CC"/>
    <w:rsid w:val="00FE19DB"/>
    <w:rsid w:val="00FE2F8B"/>
    <w:rsid w:val="00FF3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00D13"/>
  <w15:docId w15:val="{B20092A6-02B8-4C94-AF53-8B5E7DDD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
    <w:name w:val="Default"/>
    <w:rsid w:val="007E3BE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4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C79D0"/>
    <w:rPr>
      <w:b/>
      <w:bCs/>
    </w:rPr>
  </w:style>
  <w:style w:type="paragraph" w:styleId="BodyText">
    <w:name w:val="Body Text"/>
    <w:basedOn w:val="Normal"/>
    <w:link w:val="BodyTextChar"/>
    <w:rsid w:val="00EC79D0"/>
    <w:pPr>
      <w:suppressAutoHyphens/>
      <w:spacing w:after="120"/>
    </w:pPr>
    <w:rPr>
      <w:sz w:val="24"/>
      <w:szCs w:val="24"/>
      <w:lang w:eastAsia="ar-SA"/>
    </w:rPr>
  </w:style>
  <w:style w:type="character" w:customStyle="1" w:styleId="BodyTextChar">
    <w:name w:val="Body Text Char"/>
    <w:basedOn w:val="DefaultParagraphFont"/>
    <w:link w:val="BodyText"/>
    <w:rsid w:val="00EC79D0"/>
    <w:rPr>
      <w:rFonts w:ascii="Times New Roman" w:eastAsia="Times New Roman" w:hAnsi="Times New Roman" w:cs="Times New Roman"/>
      <w:sz w:val="24"/>
      <w:szCs w:val="24"/>
      <w:lang w:val="ro-RO" w:eastAsia="ar-SA"/>
    </w:rPr>
  </w:style>
  <w:style w:type="paragraph" w:styleId="NormalWeb">
    <w:name w:val="Normal (Web)"/>
    <w:basedOn w:val="Normal"/>
    <w:rsid w:val="00EC79D0"/>
    <w:pPr>
      <w:spacing w:before="280" w:after="119"/>
    </w:pPr>
    <w:rPr>
      <w:rFonts w:ascii="Thorndale AMT" w:eastAsia="Arial Unicode MS" w:hAnsi="Thorndale AMT" w:cs="Thorndale AMT"/>
      <w:sz w:val="24"/>
      <w:szCs w:val="24"/>
      <w:lang w:eastAsia="ar-SA"/>
    </w:rPr>
  </w:style>
  <w:style w:type="numbering" w:styleId="111111">
    <w:name w:val="Outline List 2"/>
    <w:basedOn w:val="NoList"/>
    <w:rsid w:val="003E3018"/>
    <w:pPr>
      <w:numPr>
        <w:numId w:val="30"/>
      </w:numPr>
    </w:pPr>
  </w:style>
  <w:style w:type="character" w:customStyle="1" w:styleId="l5prgaplicare1">
    <w:name w:val="l5prgaplicare1"/>
    <w:rsid w:val="00060A7A"/>
    <w:rPr>
      <w:b w:val="0"/>
      <w:bCs w:val="0"/>
      <w:i/>
      <w:iCs/>
      <w:color w:val="3B5F7C"/>
      <w:sz w:val="22"/>
      <w:szCs w:val="22"/>
    </w:rPr>
  </w:style>
  <w:style w:type="character" w:styleId="UnresolvedMention">
    <w:name w:val="Unresolved Mention"/>
    <w:basedOn w:val="DefaultParagraphFont"/>
    <w:uiPriority w:val="99"/>
    <w:semiHidden/>
    <w:unhideWhenUsed/>
    <w:rsid w:val="00704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5275">
      <w:bodyDiv w:val="1"/>
      <w:marLeft w:val="0"/>
      <w:marRight w:val="0"/>
      <w:marTop w:val="0"/>
      <w:marBottom w:val="0"/>
      <w:divBdr>
        <w:top w:val="none" w:sz="0" w:space="0" w:color="auto"/>
        <w:left w:val="none" w:sz="0" w:space="0" w:color="auto"/>
        <w:bottom w:val="none" w:sz="0" w:space="0" w:color="auto"/>
        <w:right w:val="none" w:sz="0" w:space="0" w:color="auto"/>
      </w:divBdr>
    </w:div>
    <w:div w:id="822235983">
      <w:bodyDiv w:val="1"/>
      <w:marLeft w:val="0"/>
      <w:marRight w:val="0"/>
      <w:marTop w:val="0"/>
      <w:marBottom w:val="0"/>
      <w:divBdr>
        <w:top w:val="none" w:sz="0" w:space="0" w:color="auto"/>
        <w:left w:val="none" w:sz="0" w:space="0" w:color="auto"/>
        <w:bottom w:val="none" w:sz="0" w:space="0" w:color="auto"/>
        <w:right w:val="none" w:sz="0" w:space="0" w:color="auto"/>
      </w:divBdr>
    </w:div>
    <w:div w:id="959147502">
      <w:bodyDiv w:val="1"/>
      <w:marLeft w:val="0"/>
      <w:marRight w:val="0"/>
      <w:marTop w:val="0"/>
      <w:marBottom w:val="0"/>
      <w:divBdr>
        <w:top w:val="none" w:sz="0" w:space="0" w:color="auto"/>
        <w:left w:val="none" w:sz="0" w:space="0" w:color="auto"/>
        <w:bottom w:val="none" w:sz="0" w:space="0" w:color="auto"/>
        <w:right w:val="none" w:sz="0" w:space="0" w:color="auto"/>
      </w:divBdr>
    </w:div>
    <w:div w:id="1300846321">
      <w:bodyDiv w:val="1"/>
      <w:marLeft w:val="0"/>
      <w:marRight w:val="0"/>
      <w:marTop w:val="0"/>
      <w:marBottom w:val="0"/>
      <w:divBdr>
        <w:top w:val="none" w:sz="0" w:space="0" w:color="auto"/>
        <w:left w:val="none" w:sz="0" w:space="0" w:color="auto"/>
        <w:bottom w:val="none" w:sz="0" w:space="0" w:color="auto"/>
        <w:right w:val="none" w:sz="0" w:space="0" w:color="auto"/>
      </w:divBdr>
    </w:div>
    <w:div w:id="1488084328">
      <w:bodyDiv w:val="1"/>
      <w:marLeft w:val="0"/>
      <w:marRight w:val="0"/>
      <w:marTop w:val="0"/>
      <w:marBottom w:val="0"/>
      <w:divBdr>
        <w:top w:val="none" w:sz="0" w:space="0" w:color="auto"/>
        <w:left w:val="none" w:sz="0" w:space="0" w:color="auto"/>
        <w:bottom w:val="none" w:sz="0" w:space="0" w:color="auto"/>
        <w:right w:val="none" w:sz="0" w:space="0" w:color="auto"/>
      </w:divBdr>
    </w:div>
    <w:div w:id="152682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umitrescu.achizitii@gmail.com" TargetMode="External"/><Relationship Id="rId13" Type="http://schemas.openxmlformats.org/officeDocument/2006/relationships/hyperlink" Target="act:26584%2065402602" TargetMode="External"/><Relationship Id="rId18" Type="http://schemas.openxmlformats.org/officeDocument/2006/relationships/hyperlink" Target="act:1114166%209679827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ct:26584%2023439113" TargetMode="External"/><Relationship Id="rId17" Type="http://schemas.openxmlformats.org/officeDocument/2006/relationships/hyperlink" Target="act:126692%2096797768" TargetMode="External"/><Relationship Id="rId2" Type="http://schemas.openxmlformats.org/officeDocument/2006/relationships/numbering" Target="numbering.xml"/><Relationship Id="rId16" Type="http://schemas.openxmlformats.org/officeDocument/2006/relationships/hyperlink" Target="act:56971%206369783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418" TargetMode="External"/><Relationship Id="rId5" Type="http://schemas.openxmlformats.org/officeDocument/2006/relationships/webSettings" Target="webSettings.xml"/><Relationship Id="rId15" Type="http://schemas.openxmlformats.org/officeDocument/2006/relationships/hyperlink" Target="act:56971%2063697829" TargetMode="External"/><Relationship Id="rId10" Type="http://schemas.openxmlformats.org/officeDocument/2006/relationships/hyperlink" Target="act:126692%20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umitrescu.achizitii@gmail.com" TargetMode="External"/><Relationship Id="rId14" Type="http://schemas.openxmlformats.org/officeDocument/2006/relationships/hyperlink" Target="act:56971%206369576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6EF8-82EB-48EF-93A0-E22CD84D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4357</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Geanina</dc:creator>
  <cp:lastModifiedBy>Alina Dumitrescu</cp:lastModifiedBy>
  <cp:revision>3</cp:revision>
  <cp:lastPrinted>2025-04-30T12:42:00Z</cp:lastPrinted>
  <dcterms:created xsi:type="dcterms:W3CDTF">2025-04-30T11:24:00Z</dcterms:created>
  <dcterms:modified xsi:type="dcterms:W3CDTF">2025-04-30T13:20:00Z</dcterms:modified>
</cp:coreProperties>
</file>